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>
      <w:pPr>
        <w:pStyle w:val="divdocumentdivname"/>
        <w:pBdr>
          <w:top w:val="single" w:sz="8" w:space="0" w:color="00A3C2"/>
          <w:left w:val="none" w:sz="0" w:space="0" w:color="auto"/>
          <w:bottom w:val="none" w:sz="0" w:space="0" w:color="auto"/>
          <w:right w:val="none" w:sz="0" w:space="0" w:color="auto"/>
        </w:pBdr>
        <w:spacing w:before="260" w:line="600" w:lineRule="atLeast"/>
        <w:ind w:left="0" w:right="0"/>
        <w:jc w:val="center"/>
        <w:rPr>
          <w:rFonts w:ascii="Times New Roman" w:eastAsia="Times New Roman" w:hAnsi="Times New Roman" w:cs="Times New Roman"/>
          <w:b/>
          <w:bCs/>
          <w:smallCaps/>
          <w:color w:val="00A3C2"/>
          <w:sz w:val="44"/>
          <w:szCs w:val="44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/>
          <w:bCs/>
          <w:smallCaps/>
          <w:sz w:val="44"/>
          <w:szCs w:val="44"/>
        </w:rPr>
        <w:t>Manon</w:t>
      </w:r>
      <w:r>
        <w:rPr>
          <w:rFonts w:ascii="Times New Roman" w:eastAsia="Times New Roman" w:hAnsi="Times New Roman" w:cs="Times New Roman"/>
          <w:b/>
          <w:bCs/>
          <w:smallCaps/>
          <w:sz w:val="44"/>
          <w:szCs w:val="44"/>
          <w:bdr w:val="none" w:sz="0" w:space="0" w:color="auto"/>
          <w:vertAlign w:val="baseline"/>
        </w:rPr>
        <w:t xml:space="preserve"> </w:t>
      </w:r>
      <w:r>
        <w:rPr>
          <w:rStyle w:val="span"/>
          <w:rFonts w:ascii="Times New Roman" w:eastAsia="Times New Roman" w:hAnsi="Times New Roman" w:cs="Times New Roman"/>
          <w:b/>
          <w:bCs/>
          <w:smallCaps/>
          <w:sz w:val="44"/>
          <w:szCs w:val="44"/>
        </w:rPr>
        <w:t>Petit</w:t>
      </w:r>
      <w:r>
        <w:rPr>
          <w:rFonts w:ascii="Times New Roman" w:eastAsia="Times New Roman" w:hAnsi="Times New Roman" w:cs="Times New Roman"/>
          <w:b/>
          <w:bCs/>
          <w:smallCaps/>
          <w:sz w:val="44"/>
          <w:szCs w:val="44"/>
          <w:bdr w:val="none" w:sz="0" w:space="0" w:color="auto"/>
          <w:vertAlign w:val="baseline"/>
        </w:rPr>
        <w:t xml:space="preserve"> </w:t>
      </w:r>
    </w:p>
    <w:p>
      <w:pPr>
        <w:pStyle w:val="divnamedivemptyNameDiv"/>
        <w:pBdr>
          <w:top w:val="single" w:sz="8" w:space="0" w:color="00A3C2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/>
        <w:jc w:val="center"/>
        <w:rPr>
          <w:rFonts w:ascii="Times New Roman" w:eastAsia="Times New Roman" w:hAnsi="Times New Roman" w:cs="Times New Roman"/>
          <w:b/>
          <w:bCs/>
          <w:smallCaps/>
          <w:color w:val="00A3C2"/>
          <w:sz w:val="8"/>
          <w:szCs w:val="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smallCaps/>
          <w:color w:val="00A3C2"/>
          <w:bdr w:val="none" w:sz="0" w:space="0" w:color="auto"/>
          <w:vertAlign w:val="baseline"/>
        </w:rPr>
        <w:t> </w:t>
      </w:r>
    </w:p>
    <w:p>
      <w:pPr>
        <w:pStyle w:val="documentresumeTitle"/>
        <w:pBdr>
          <w:top w:val="none" w:sz="0" w:space="0" w:color="auto"/>
          <w:left w:val="none" w:sz="0" w:space="0" w:color="auto"/>
          <w:bottom w:val="none" w:sz="0" w:space="9" w:color="auto"/>
          <w:right w:val="none" w:sz="0" w:space="0" w:color="auto"/>
        </w:pBdr>
        <w:spacing w:before="0" w:after="0"/>
        <w:ind w:left="0" w:right="0"/>
        <w:rPr>
          <w:rFonts w:ascii="Times New Roman" w:eastAsia="Times New Roman" w:hAnsi="Times New Roman" w:cs="Times New Roman"/>
          <w:color w:val="4A4A4A"/>
          <w:sz w:val="28"/>
          <w:szCs w:val="28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8"/>
          <w:szCs w:val="28"/>
        </w:rPr>
        <w:t>Ingénieure d'affaires</w:t>
      </w:r>
    </w:p>
    <w:p>
      <w:pPr>
        <w:pStyle w:val="divdocumentdivlowerborder"/>
        <w:pBdr>
          <w:top w:val="none" w:sz="0" w:space="0" w:color="auto"/>
          <w:left w:val="none" w:sz="0" w:space="0" w:color="auto"/>
          <w:bottom w:val="single" w:sz="8" w:space="0" w:color="00A3C2"/>
          <w:right w:val="none" w:sz="0" w:space="0" w:color="auto"/>
        </w:pBdr>
        <w:spacing w:before="0" w:after="0" w:line="20" w:lineRule="atLeast"/>
        <w:ind w:left="0" w:right="0"/>
        <w:rPr>
          <w:rFonts w:ascii="Times New Roman" w:eastAsia="Times New Roman" w:hAnsi="Times New Roman" w:cs="Times New Roman"/>
          <w:color w:val="00A3C2"/>
          <w:sz w:val="2"/>
          <w:szCs w:val="2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2"/>
          <w:szCs w:val="2"/>
          <w:bdr w:val="none" w:sz="0" w:space="0" w:color="auto"/>
          <w:vertAlign w:val="baseline"/>
        </w:rPr>
        <w:t> </w:t>
      </w:r>
    </w:p>
    <w:p>
      <w:pPr>
        <w:pStyle w:val="divdocumentdivlowerthickborder"/>
        <w:pBdr>
          <w:top w:val="none" w:sz="0" w:space="0" w:color="auto"/>
          <w:left w:val="none" w:sz="0" w:space="0" w:color="auto"/>
          <w:bottom w:val="single" w:sz="24" w:space="0" w:color="00A3C2"/>
          <w:right w:val="none" w:sz="0" w:space="0" w:color="auto"/>
        </w:pBdr>
        <w:spacing w:before="0" w:after="0" w:line="40" w:lineRule="exact"/>
        <w:ind w:left="0" w:right="0"/>
        <w:rPr>
          <w:rFonts w:ascii="Times New Roman" w:eastAsia="Times New Roman" w:hAnsi="Times New Roman" w:cs="Times New Roman"/>
          <w:color w:val="00A3C2"/>
          <w:sz w:val="2"/>
          <w:szCs w:val="2"/>
          <w:bdr w:val="none" w:sz="0" w:space="0" w:color="auto"/>
          <w:vertAlign w:val="baseline"/>
        </w:rPr>
      </w:pP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60" w:lineRule="exact"/>
        <w:ind w:left="0" w:right="0"/>
        <w:jc w:val="center"/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tLeast"/>
        <w:ind w:left="0" w:right="0"/>
        <w:jc w:val="center"/>
        <w:textAlignment w:val="auto"/>
        <w:rPr>
          <w:rStyle w:val="span"/>
          <w:rFonts w:ascii="Times New Roman" w:eastAsia="Times New Roman" w:hAnsi="Times New Roman" w:cs="Times New Roman"/>
          <w:sz w:val="18"/>
          <w:szCs w:val="18"/>
        </w:rPr>
      </w:pP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92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rue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Beauvau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13004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Marseille</w:t>
      </w:r>
      <w:r>
        <w:rPr>
          <w:rStyle w:val="divdocumentMFRzipprefix"/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Style w:val="sprtr"/>
          <w:rFonts w:ascii="Times New Roman" w:eastAsia="Times New Roman" w:hAnsi="Times New Roman" w:cs="Times New Roman"/>
        </w:rPr>
        <w:t>    </w:t>
      </w:r>
      <w:r>
        <w:rPr>
          <w:rStyle w:val="sprtr"/>
          <w:rFonts w:ascii="Cambria Math" w:eastAsia="Cambria Math" w:hAnsi="Cambria Math" w:cs="Cambria Math"/>
        </w:rPr>
        <w:t>◆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documentulli"/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06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12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34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56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78</w:t>
      </w:r>
      <w:r>
        <w:rPr>
          <w:rStyle w:val="documentulli"/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Style w:val="sprtr"/>
          <w:rFonts w:ascii="Times New Roman" w:eastAsia="Times New Roman" w:hAnsi="Times New Roman" w:cs="Times New Roman"/>
        </w:rPr>
        <w:t>    </w:t>
      </w:r>
      <w:r>
        <w:rPr>
          <w:rStyle w:val="sprtr"/>
          <w:rFonts w:ascii="Cambria Math" w:eastAsia="Cambria Math" w:hAnsi="Cambria Math" w:cs="Cambria Math"/>
        </w:rPr>
        <w:t>◆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manon.petit@exemple.fr</w:t>
      </w:r>
      <w:r>
        <w:rPr>
          <w:rFonts w:ascii="Times New Roman" w:eastAsia="Times New Roman" w:hAnsi="Times New Roman" w:cs="Times New Roman"/>
          <w:sz w:val="18"/>
          <w:szCs w:val="18"/>
        </w:rPr>
        <w:t> 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4" w:color="auto"/>
          <w:right w:val="none" w:sz="0" w:space="0" w:color="auto"/>
        </w:pBdr>
        <w:tabs>
          <w:tab w:val="left" w:pos="4879"/>
          <w:tab w:val="left" w:pos="10700"/>
        </w:tabs>
        <w:spacing w:before="260" w:line="24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00A3C2"/>
          <w:sz w:val="26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Profil   </w:t>
      </w:r>
      <w:r>
        <w:rPr>
          <w:rFonts w:ascii="Times New Roman" w:eastAsia="Times New Roman" w:hAnsi="Times New Roman" w:cs="Times New Roman"/>
          <w:strike/>
          <w:color w:val="00A3C2"/>
          <w:sz w:val="26"/>
        </w:rPr>
        <w:tab/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tLeast"/>
        <w:ind w:left="0" w:right="0"/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  <w:t>Ingénieure d'affaires dynamique forte de 5 ans d'expérience dans la vente de solutions IT. Compétences exceptionnelles en communication, ayant la capacité à comprendre les besoins des clients et à conclure des ventes. Reconnue pour ma créativité et mon ingéniosité, je sais mobiliser tous mes savoir-faire pour atteindre et dépasser les objectifs de ventes, de recettes et de bénéfices.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4" w:color="auto"/>
          <w:right w:val="none" w:sz="0" w:space="0" w:color="auto"/>
        </w:pBdr>
        <w:tabs>
          <w:tab w:val="left" w:pos="4567"/>
          <w:tab w:val="left" w:pos="10700"/>
        </w:tabs>
        <w:spacing w:before="260" w:line="24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00A3C2"/>
          <w:sz w:val="26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Expérience   </w:t>
      </w:r>
      <w:r>
        <w:rPr>
          <w:rFonts w:ascii="Times New Roman" w:eastAsia="Times New Roman" w:hAnsi="Times New Roman" w:cs="Times New Roman"/>
          <w:strike/>
          <w:color w:val="00A3C2"/>
          <w:sz w:val="26"/>
        </w:rPr>
        <w:tab/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tLeast"/>
        <w:ind w:left="0" w:right="0"/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Times New Roman" w:eastAsia="Times New Roman" w:hAnsi="Times New Roman" w:cs="Times New Roman"/>
          <w:b/>
          <w:bCs/>
          <w:sz w:val="20"/>
          <w:szCs w:val="20"/>
        </w:rPr>
        <w:t>Ingénieure commerciale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07/2021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09/2024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pStyle w:val="spanpaddedline"/>
        <w:spacing w:before="0" w:after="0" w:line="240" w:lineRule="atLeast"/>
        <w:ind w:left="0" w:right="0"/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  <w:sz w:val="20"/>
          <w:szCs w:val="20"/>
        </w:rPr>
        <w:t>exITo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Paris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CDI</w:t>
      </w:r>
    </w:p>
    <w:p>
      <w:pPr>
        <w:pStyle w:val="documentulliParagraph"/>
        <w:numPr>
          <w:ilvl w:val="0"/>
          <w:numId w:val="1"/>
        </w:numPr>
        <w:spacing w:before="0" w:after="100" w:line="240" w:lineRule="atLeast"/>
        <w:ind w:left="460" w:right="0" w:hanging="192"/>
        <w:jc w:val="left"/>
        <w:rPr>
          <w:rStyle w:val="span"/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  <w:t>Spécialisation dans les solutions IT visant à faciliter la recherche d'emploi.</w:t>
      </w:r>
    </w:p>
    <w:p>
      <w:pPr>
        <w:pStyle w:val="documentulliParagraph"/>
        <w:numPr>
          <w:ilvl w:val="0"/>
          <w:numId w:val="1"/>
        </w:numPr>
        <w:spacing w:after="100" w:line="240" w:lineRule="atLeast"/>
        <w:ind w:left="460" w:right="0" w:hanging="192"/>
        <w:jc w:val="left"/>
        <w:rPr>
          <w:rStyle w:val="span"/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  <w:t>Développement du portefeuille de clients en prospectant de nouveaux marchés et segments.</w:t>
      </w:r>
    </w:p>
    <w:p>
      <w:pPr>
        <w:pStyle w:val="documentulliParagraph"/>
        <w:numPr>
          <w:ilvl w:val="0"/>
          <w:numId w:val="1"/>
        </w:numPr>
        <w:spacing w:after="100" w:line="240" w:lineRule="atLeast"/>
        <w:ind w:left="460" w:right="0" w:hanging="192"/>
        <w:jc w:val="left"/>
        <w:rPr>
          <w:rStyle w:val="span"/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  <w:t>Collaboration avec l'équipe marketing pour développer des propositions commerciales et des supports promotionnels adaptés au marché cible.</w:t>
      </w:r>
    </w:p>
    <w:p>
      <w:pPr>
        <w:pStyle w:val="documentullinth-last-child1Paragraph"/>
        <w:numPr>
          <w:ilvl w:val="0"/>
          <w:numId w:val="1"/>
        </w:numPr>
        <w:spacing w:after="0" w:line="240" w:lineRule="atLeast"/>
        <w:ind w:left="460" w:right="0" w:hanging="192"/>
        <w:jc w:val="left"/>
        <w:rPr>
          <w:rStyle w:val="span"/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  <w:t>Recrutement et onboarding de commerciaux juniors.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60" w:line="240" w:lineRule="atLeast"/>
        <w:ind w:left="0" w:right="0"/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Times New Roman" w:eastAsia="Times New Roman" w:hAnsi="Times New Roman" w:cs="Times New Roman"/>
          <w:b/>
          <w:bCs/>
          <w:sz w:val="20"/>
          <w:szCs w:val="20"/>
        </w:rPr>
        <w:t>Ingénieure d'affaires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08/2019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06/2021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pStyle w:val="spanpaddedline"/>
        <w:spacing w:before="0" w:after="0" w:line="240" w:lineRule="atLeast"/>
        <w:ind w:left="0" w:right="0"/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  <w:sz w:val="20"/>
          <w:szCs w:val="20"/>
        </w:rPr>
        <w:t>BestHelp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Lyon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CDI</w:t>
      </w:r>
    </w:p>
    <w:p>
      <w:pPr>
        <w:pStyle w:val="documentulliParagraph"/>
        <w:numPr>
          <w:ilvl w:val="0"/>
          <w:numId w:val="2"/>
        </w:numPr>
        <w:spacing w:before="0" w:after="100" w:line="240" w:lineRule="atLeast"/>
        <w:ind w:left="460" w:right="0" w:hanging="192"/>
        <w:jc w:val="left"/>
        <w:rPr>
          <w:rStyle w:val="span"/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  <w:t>Développement d'une relation de confiance avec les clients dans une perspective de fidélisation.</w:t>
      </w:r>
    </w:p>
    <w:p>
      <w:pPr>
        <w:pStyle w:val="documentulliParagraph"/>
        <w:numPr>
          <w:ilvl w:val="0"/>
          <w:numId w:val="2"/>
        </w:numPr>
        <w:spacing w:after="100" w:line="240" w:lineRule="atLeast"/>
        <w:ind w:left="460" w:right="0" w:hanging="192"/>
        <w:jc w:val="left"/>
        <w:rPr>
          <w:rStyle w:val="span"/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  <w:t>Gestion de projets de prospection commerciale.</w:t>
      </w:r>
    </w:p>
    <w:p>
      <w:pPr>
        <w:pStyle w:val="documentulliParagraph"/>
        <w:numPr>
          <w:ilvl w:val="0"/>
          <w:numId w:val="2"/>
        </w:numPr>
        <w:spacing w:after="100" w:line="240" w:lineRule="atLeast"/>
        <w:ind w:left="460" w:right="0" w:hanging="192"/>
        <w:jc w:val="left"/>
        <w:rPr>
          <w:rStyle w:val="span"/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  <w:t>Mise en œuvre de la stratégie de vente de l'entreprise afin d'atteindre les objectifs fixés.</w:t>
      </w:r>
    </w:p>
    <w:p>
      <w:pPr>
        <w:pStyle w:val="documentullinth-last-child1Paragraph"/>
        <w:numPr>
          <w:ilvl w:val="0"/>
          <w:numId w:val="2"/>
        </w:numPr>
        <w:spacing w:after="0" w:line="240" w:lineRule="atLeast"/>
        <w:ind w:left="460" w:right="0" w:hanging="192"/>
        <w:jc w:val="left"/>
        <w:rPr>
          <w:rStyle w:val="span"/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  <w:t>Travail en étroite collaboration avec les équipes techniques pour garantir la faisabilité des projets proposés.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4" w:color="auto"/>
          <w:right w:val="none" w:sz="0" w:space="0" w:color="auto"/>
        </w:pBdr>
        <w:tabs>
          <w:tab w:val="left" w:pos="4596"/>
          <w:tab w:val="left" w:pos="10700"/>
        </w:tabs>
        <w:spacing w:before="260" w:line="24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00A3C2"/>
          <w:sz w:val="26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Formation   </w:t>
      </w:r>
      <w:r>
        <w:rPr>
          <w:rFonts w:ascii="Times New Roman" w:eastAsia="Times New Roman" w:hAnsi="Times New Roman" w:cs="Times New Roman"/>
          <w:strike/>
          <w:color w:val="00A3C2"/>
          <w:sz w:val="26"/>
        </w:rPr>
        <w:tab/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tLeast"/>
        <w:ind w:left="0" w:right="0"/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Style w:val="spandegree"/>
          <w:rFonts w:ascii="Times New Roman" w:eastAsia="Times New Roman" w:hAnsi="Times New Roman" w:cs="Times New Roman"/>
          <w:b/>
          <w:bCs/>
          <w:sz w:val="20"/>
          <w:szCs w:val="20"/>
        </w:rPr>
        <w:t>Master</w:t>
      </w:r>
      <w:r>
        <w:rPr>
          <w:rStyle w:val="documentMFRbeforecolonspace"/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finance parcours banque, finance, assurance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09/2017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06/2019</w:t>
      </w:r>
      <w:r>
        <w:rPr>
          <w:rStyle w:val="singlecolumnspanpaddedlinenth-child1"/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pStyle w:val="spanpaddedline"/>
        <w:spacing w:before="0" w:after="0" w:line="240" w:lineRule="atLeast"/>
        <w:ind w:left="0" w:right="0"/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  <w:sz w:val="20"/>
          <w:szCs w:val="20"/>
        </w:rPr>
        <w:t>UFR SEGMI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Nanterre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Ingénieur d'affaires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60" w:after="0" w:line="240" w:lineRule="atLeast"/>
        <w:ind w:left="0" w:right="0"/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Style w:val="spandegree"/>
          <w:rFonts w:ascii="Times New Roman" w:eastAsia="Times New Roman" w:hAnsi="Times New Roman" w:cs="Times New Roman"/>
          <w:b/>
          <w:bCs/>
          <w:sz w:val="20"/>
          <w:szCs w:val="20"/>
        </w:rPr>
        <w:t>Licence</w:t>
      </w:r>
      <w:r>
        <w:rPr>
          <w:rStyle w:val="documentMFRbeforecolonspace"/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Sciences pour l'ingénieur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09/2014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06/2017</w:t>
      </w:r>
      <w:r>
        <w:rPr>
          <w:rStyle w:val="singlecolumnspanpaddedlinenth-child1"/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pStyle w:val="spanpaddedline"/>
        <w:spacing w:before="0" w:after="0" w:line="240" w:lineRule="atLeast"/>
        <w:ind w:left="0" w:right="0"/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  <w:sz w:val="20"/>
          <w:szCs w:val="20"/>
        </w:rPr>
        <w:t>Université Aix-Marseille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Aix-en-Provence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20"/>
          <w:szCs w:val="20"/>
        </w:rPr>
        <w:t>Électronique, électrotechnique et automatique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4" w:color="auto"/>
          <w:right w:val="none" w:sz="0" w:space="0" w:color="auto"/>
        </w:pBdr>
        <w:tabs>
          <w:tab w:val="left" w:pos="4448"/>
          <w:tab w:val="left" w:pos="10700"/>
        </w:tabs>
        <w:spacing w:before="260" w:line="24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00A3C2"/>
          <w:sz w:val="26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Compétences   </w:t>
      </w:r>
      <w:r>
        <w:rPr>
          <w:rFonts w:ascii="Times New Roman" w:eastAsia="Times New Roman" w:hAnsi="Times New Roman" w:cs="Times New Roman"/>
          <w:strike/>
          <w:color w:val="00A3C2"/>
          <w:sz w:val="26"/>
        </w:rPr>
        <w:tab/>
      </w:r>
    </w:p>
    <w:tbl>
      <w:tblPr>
        <w:tblStyle w:val="divdocumenttable"/>
        <w:tblW w:w="0" w:type="auto"/>
        <w:tblCellSpacing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98"/>
        <w:gridCol w:w="5398"/>
      </w:tblGrid>
      <w:tr>
        <w:tblPrEx>
          <w:tblW w:w="0" w:type="auto"/>
          <w:tblCellSpacing w:w="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15" w:type="dxa"/>
        </w:trPr>
        <w:tc>
          <w:tcPr>
            <w:tcW w:w="535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Paragraph"/>
              <w:numPr>
                <w:ilvl w:val="0"/>
                <w:numId w:val="3"/>
              </w:numPr>
              <w:spacing w:before="0" w:after="100" w:line="240" w:lineRule="atLeast"/>
              <w:ind w:left="460" w:right="0" w:hanging="19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  <w:t>Analyse des besoins clients</w:t>
            </w:r>
          </w:p>
          <w:p>
            <w:pPr>
              <w:pStyle w:val="documentulliParagraph"/>
              <w:numPr>
                <w:ilvl w:val="0"/>
                <w:numId w:val="3"/>
              </w:numPr>
              <w:spacing w:after="100" w:line="240" w:lineRule="atLeast"/>
              <w:ind w:left="460" w:right="0" w:hanging="19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  <w:t>Développement du portefeuille clients</w:t>
            </w:r>
          </w:p>
          <w:p>
            <w:pPr>
              <w:pStyle w:val="documentulliParagraph"/>
              <w:numPr>
                <w:ilvl w:val="0"/>
                <w:numId w:val="3"/>
              </w:numPr>
              <w:spacing w:after="100" w:line="240" w:lineRule="atLeast"/>
              <w:ind w:left="460" w:right="0" w:hanging="19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  <w:t>Management d'équipe</w:t>
            </w:r>
          </w:p>
          <w:p>
            <w:pPr>
              <w:pStyle w:val="documentullinth-last-child1Paragraph"/>
              <w:numPr>
                <w:ilvl w:val="0"/>
                <w:numId w:val="3"/>
              </w:numPr>
              <w:spacing w:after="0" w:line="240" w:lineRule="atLeast"/>
              <w:ind w:left="460" w:right="0" w:hanging="19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  <w:t>Gestion des projets</w:t>
            </w:r>
          </w:p>
        </w:tc>
        <w:tc>
          <w:tcPr>
            <w:tcW w:w="5353" w:type="dxa"/>
            <w:tcBorders>
              <w:left w:val="single" w:sz="8" w:space="0" w:color="FEFDFD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Paragraph"/>
              <w:numPr>
                <w:ilvl w:val="0"/>
                <w:numId w:val="4"/>
              </w:numPr>
              <w:spacing w:before="0" w:after="100" w:line="240" w:lineRule="atLeast"/>
              <w:ind w:left="460" w:right="0" w:hanging="19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  <w:t>Sens de la négociation</w:t>
            </w:r>
          </w:p>
          <w:p>
            <w:pPr>
              <w:pStyle w:val="documentulliParagraph"/>
              <w:numPr>
                <w:ilvl w:val="0"/>
                <w:numId w:val="4"/>
              </w:numPr>
              <w:spacing w:after="100" w:line="240" w:lineRule="atLeast"/>
              <w:ind w:left="460" w:right="0" w:hanging="19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  <w:t>Aisance relationnelle</w:t>
            </w:r>
          </w:p>
          <w:p>
            <w:pPr>
              <w:pStyle w:val="documentulliParagraph"/>
              <w:numPr>
                <w:ilvl w:val="0"/>
                <w:numId w:val="4"/>
              </w:numPr>
              <w:spacing w:after="100" w:line="240" w:lineRule="atLeast"/>
              <w:ind w:left="460" w:right="0" w:hanging="19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  <w:t>Capacité d'adaptation</w:t>
            </w:r>
          </w:p>
          <w:p>
            <w:pPr>
              <w:pStyle w:val="documentullinth-last-child1Paragraph"/>
              <w:numPr>
                <w:ilvl w:val="0"/>
                <w:numId w:val="4"/>
              </w:numPr>
              <w:spacing w:after="0" w:line="240" w:lineRule="atLeast"/>
              <w:ind w:left="460" w:right="0" w:hanging="19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  <w:t>Créativité</w:t>
            </w:r>
          </w:p>
        </w:tc>
      </w:tr>
    </w:tbl>
    <w:p>
      <w:pPr>
        <w:pStyle w:val="documentulli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00" w:line="240" w:lineRule="atLeast"/>
        <w:ind w:left="460" w:right="0" w:hanging="192"/>
        <w:jc w:val="left"/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  <w:t>Analyse des besoins clients</w:t>
      </w:r>
    </w:p>
    <w:p>
      <w:pPr>
        <w:pStyle w:val="documentulliParagraph"/>
        <w:numPr>
          <w:ilvl w:val="0"/>
          <w:numId w:val="5"/>
        </w:numPr>
        <w:spacing w:after="100" w:line="240" w:lineRule="atLeast"/>
        <w:ind w:left="460" w:right="0" w:hanging="192"/>
        <w:jc w:val="left"/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  <w:t>Développement du portefeuille clients</w:t>
      </w:r>
    </w:p>
    <w:p>
      <w:pPr>
        <w:pStyle w:val="documentulliParagraph"/>
        <w:numPr>
          <w:ilvl w:val="0"/>
          <w:numId w:val="5"/>
        </w:numPr>
        <w:spacing w:after="100" w:line="240" w:lineRule="atLeast"/>
        <w:ind w:left="460" w:right="0" w:hanging="192"/>
        <w:jc w:val="left"/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  <w:t>Management d'équipe</w:t>
      </w:r>
    </w:p>
    <w:p>
      <w:pPr>
        <w:pStyle w:val="documentullinth-last-child1Paragraph"/>
        <w:numPr>
          <w:ilvl w:val="0"/>
          <w:numId w:val="5"/>
        </w:numPr>
        <w:spacing w:after="0" w:line="240" w:lineRule="atLeast"/>
        <w:ind w:left="460" w:right="0" w:hanging="192"/>
        <w:jc w:val="left"/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  <w:t>Gestion des projets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00" w:lineRule="exact"/>
        <w:ind w:left="0" w:right="0"/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</w:pPr>
    </w:p>
    <w:p>
      <w:pPr>
        <w:pStyle w:val="documentulliParagraph"/>
        <w:numPr>
          <w:ilvl w:val="0"/>
          <w:numId w:val="6"/>
        </w:numPr>
        <w:spacing w:before="0" w:after="100" w:line="240" w:lineRule="atLeast"/>
        <w:ind w:left="460" w:right="0" w:hanging="192"/>
        <w:jc w:val="left"/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  <w:t>Sens de la négociation</w:t>
      </w:r>
    </w:p>
    <w:p>
      <w:pPr>
        <w:pStyle w:val="documentulliParagraph"/>
        <w:numPr>
          <w:ilvl w:val="0"/>
          <w:numId w:val="6"/>
        </w:numPr>
        <w:spacing w:after="100" w:line="240" w:lineRule="atLeast"/>
        <w:ind w:left="460" w:right="0" w:hanging="192"/>
        <w:jc w:val="left"/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  <w:t>Aisance relationnelle</w:t>
      </w:r>
    </w:p>
    <w:p>
      <w:pPr>
        <w:pStyle w:val="documentulliParagraph"/>
        <w:numPr>
          <w:ilvl w:val="0"/>
          <w:numId w:val="6"/>
        </w:numPr>
        <w:spacing w:after="100" w:line="240" w:lineRule="atLeast"/>
        <w:ind w:left="460" w:right="0" w:hanging="192"/>
        <w:jc w:val="left"/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  <w:t>Capacité d'adaptation</w:t>
      </w:r>
    </w:p>
    <w:p>
      <w:pPr>
        <w:pStyle w:val="documentullinth-last-child1Paragraph"/>
        <w:numPr>
          <w:ilvl w:val="0"/>
          <w:numId w:val="6"/>
        </w:numPr>
        <w:spacing w:after="0" w:line="240" w:lineRule="atLeast"/>
        <w:ind w:left="460" w:right="0" w:hanging="192"/>
        <w:jc w:val="left"/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sz w:val="20"/>
          <w:szCs w:val="20"/>
          <w:bdr w:val="none" w:sz="0" w:space="0" w:color="auto"/>
          <w:vertAlign w:val="baseline"/>
        </w:rPr>
        <w:t>Créativité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4" w:color="auto"/>
          <w:right w:val="none" w:sz="0" w:space="0" w:color="auto"/>
        </w:pBdr>
        <w:tabs>
          <w:tab w:val="left" w:pos="4723"/>
          <w:tab w:val="left" w:pos="10700"/>
        </w:tabs>
        <w:spacing w:before="260" w:line="24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00A3C2"/>
          <w:sz w:val="26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Langues   </w:t>
      </w:r>
      <w:r>
        <w:rPr>
          <w:rFonts w:ascii="Times New Roman" w:eastAsia="Times New Roman" w:hAnsi="Times New Roman" w:cs="Times New Roman"/>
          <w:strike/>
          <w:color w:val="00A3C2"/>
          <w:sz w:val="26"/>
        </w:rPr>
        <w:tab/>
      </w:r>
    </w:p>
    <w:tbl>
      <w:tblPr>
        <w:tblStyle w:val="documentlangSeclnggparatable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203"/>
        <w:gridCol w:w="300"/>
        <w:gridCol w:w="5203"/>
      </w:tblGrid>
      <w:tr>
        <w:tblPrEx>
          <w:tblW w:w="0" w:type="auto"/>
          <w:tblCellSpacing w:w="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20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40" w:lineRule="atLeast"/>
              <w:ind w:left="0" w:right="0"/>
              <w:rPr>
                <w:rStyle w:val="documentlangSecparagraph"/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txtBoldCharacter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Français</w:t>
            </w:r>
            <w:r>
              <w:rPr>
                <w:rStyle w:val="documentMFRbeforecolonspace"/>
                <w:rFonts w:ascii="Times New Roman" w:eastAsia="Times New Roman" w:hAnsi="Times New Roman" w:cs="Times New Roman"/>
                <w:vanish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  <w:vanish/>
                <w:sz w:val="20"/>
                <w:szCs w:val="20"/>
              </w:rPr>
              <w:t xml:space="preserve">: </w:t>
            </w:r>
          </w:p>
          <w:p>
            <w:pPr>
              <w:pStyle w:val="documentratingB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" w:after="0" w:line="140" w:lineRule="exact"/>
              <w:ind w:left="0" w:right="0"/>
              <w:rPr>
                <w:rStyle w:val="documentlangSecparagraph"/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angSecparagraph"/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  <w:drawing>
                <wp:inline>
                  <wp:extent cx="3323926" cy="64083"/>
                  <wp:docPr id="100001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926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180" w:lineRule="exact"/>
              <w:ind w:left="0" w:right="0"/>
              <w:rPr>
                <w:rStyle w:val="documentlangSecparagraph"/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sz w:val="20"/>
                <w:szCs w:val="20"/>
              </w:rPr>
              <w:t>Langue maternelle</w:t>
            </w:r>
          </w:p>
        </w:tc>
        <w:tc>
          <w:tcPr>
            <w:tcW w:w="3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/>
        </w:tc>
        <w:tc>
          <w:tcPr>
            <w:tcW w:w="520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40" w:lineRule="atLeast"/>
              <w:ind w:left="0" w:right="0"/>
              <w:rPr>
                <w:rStyle w:val="documentlangSecparagraph"/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txtBoldCharacter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Anglais</w:t>
            </w:r>
            <w:r>
              <w:rPr>
                <w:rStyle w:val="documentMFRbeforecolonspace"/>
                <w:rFonts w:ascii="Times New Roman" w:eastAsia="Times New Roman" w:hAnsi="Times New Roman" w:cs="Times New Roman"/>
                <w:vanish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  <w:vanish/>
                <w:sz w:val="20"/>
                <w:szCs w:val="20"/>
              </w:rPr>
              <w:t xml:space="preserve">: </w:t>
            </w:r>
          </w:p>
          <w:p>
            <w:pPr>
              <w:pStyle w:val="documentratingB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" w:after="0" w:line="140" w:lineRule="exact"/>
              <w:ind w:left="0" w:right="0"/>
              <w:rPr>
                <w:rStyle w:val="documentlangSecparagraph"/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angSecparagraph"/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  <w:drawing>
                <wp:inline>
                  <wp:extent cx="3323926" cy="64083"/>
                  <wp:docPr id="100003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926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180" w:lineRule="exact"/>
              <w:ind w:left="0" w:right="0"/>
              <w:rPr>
                <w:rStyle w:val="documentlangSecparagraph"/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sz w:val="20"/>
                <w:szCs w:val="20"/>
              </w:rPr>
              <w:t>Expérimenté (C2)</w:t>
            </w:r>
          </w:p>
        </w:tc>
      </w:tr>
      <w:tr>
        <w:tblPrEx>
          <w:tblW w:w="0" w:type="auto"/>
          <w:tblCellSpacing w:w="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gridAfter w:val="2"/>
          <w:wAfter w:w="720" w:type="dxa"/>
          <w:tblCellSpacing w:w="0" w:type="dxa"/>
        </w:trPr>
        <w:tc>
          <w:tcPr>
            <w:tcW w:w="5203" w:type="dxa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40" w:lineRule="atLeast"/>
              <w:ind w:left="0" w:right="0"/>
              <w:rPr>
                <w:rStyle w:val="documentlangSecparagraph"/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txtBoldCharacter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Espagnol</w:t>
            </w:r>
            <w:r>
              <w:rPr>
                <w:rStyle w:val="documentMFRbeforecolonspace"/>
                <w:rFonts w:ascii="Times New Roman" w:eastAsia="Times New Roman" w:hAnsi="Times New Roman" w:cs="Times New Roman"/>
                <w:vanish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  <w:vanish/>
                <w:sz w:val="20"/>
                <w:szCs w:val="20"/>
              </w:rPr>
              <w:t xml:space="preserve">: </w:t>
            </w:r>
          </w:p>
          <w:p>
            <w:pPr>
              <w:pStyle w:val="documentratingB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" w:after="0" w:line="140" w:lineRule="exact"/>
              <w:ind w:left="0" w:right="0"/>
              <w:rPr>
                <w:rStyle w:val="documentlangSecparagraph"/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angSecparagraph"/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  <w:drawing>
                <wp:inline>
                  <wp:extent cx="3323926" cy="64083"/>
                  <wp:docPr id="100005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926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180" w:lineRule="exact"/>
              <w:ind w:left="0" w:right="0"/>
              <w:rPr>
                <w:rStyle w:val="documentlangSecparagraph"/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sz w:val="20"/>
                <w:szCs w:val="20"/>
              </w:rPr>
              <w:t>Avancé (C1)</w:t>
            </w:r>
          </w:p>
        </w:tc>
      </w:tr>
    </w:tbl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4" w:color="auto"/>
          <w:right w:val="none" w:sz="0" w:space="0" w:color="auto"/>
        </w:pBdr>
        <w:tabs>
          <w:tab w:val="left" w:pos="4236"/>
          <w:tab w:val="left" w:pos="10700"/>
        </w:tabs>
        <w:spacing w:before="260" w:line="24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00A3C2"/>
          <w:sz w:val="26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Centres d'intérêt   </w:t>
      </w:r>
      <w:r>
        <w:rPr>
          <w:rFonts w:ascii="Times New Roman" w:eastAsia="Times New Roman" w:hAnsi="Times New Roman" w:cs="Times New Roman"/>
          <w:strike/>
          <w:color w:val="00A3C2"/>
          <w:sz w:val="26"/>
        </w:rPr>
        <w:tab/>
      </w:r>
    </w:p>
    <w:p>
      <w:pPr>
        <w:pStyle w:val="documentulli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00" w:line="240" w:lineRule="atLeast"/>
        <w:ind w:left="460" w:right="0" w:hanging="192"/>
        <w:jc w:val="left"/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  <w:t>Chant lyrique</w:t>
      </w:r>
    </w:p>
    <w:p>
      <w:pPr>
        <w:pStyle w:val="documentullinth-last-child1Paragraph"/>
        <w:numPr>
          <w:ilvl w:val="0"/>
          <w:numId w:val="7"/>
        </w:numPr>
        <w:spacing w:after="0" w:line="240" w:lineRule="atLeast"/>
        <w:ind w:left="460" w:right="0" w:hanging="192"/>
        <w:jc w:val="left"/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vertAlign w:val="baseline"/>
        </w:rPr>
        <w:t>Surf</w:t>
      </w:r>
    </w:p>
    <w:sectPr>
      <w:pgSz w:w="11906" w:h="16838"/>
      <w:pgMar w:top="500" w:right="600" w:bottom="500" w:left="6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24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A3C2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namedivemptyNameDiv">
    <w:name w:val="div_name_div_emptyNameDiv"/>
    <w:basedOn w:val="Normal"/>
    <w:pPr>
      <w:spacing w:line="80" w:lineRule="atLeast"/>
    </w:pPr>
    <w:rPr>
      <w:sz w:val="8"/>
      <w:szCs w:val="8"/>
    </w:rPr>
  </w:style>
  <w:style w:type="paragraph" w:customStyle="1" w:styleId="documentresumeTitle">
    <w:name w:val="document_resumeTitle"/>
    <w:basedOn w:val="Normal"/>
    <w:pPr>
      <w:pBdr>
        <w:bottom w:val="none" w:sz="0" w:space="9" w:color="auto"/>
      </w:pBdr>
      <w:spacing w:line="380" w:lineRule="atLeast"/>
      <w:jc w:val="center"/>
    </w:pPr>
    <w:rPr>
      <w:color w:val="4A4A4A"/>
      <w:sz w:val="28"/>
      <w:szCs w:val="28"/>
    </w:rPr>
  </w:style>
  <w:style w:type="paragraph" w:customStyle="1" w:styleId="divdocumentdivlowerborder">
    <w:name w:val="div_document_div_lowerborder"/>
    <w:basedOn w:val="Normal"/>
    <w:rPr>
      <w:color w:val="00A3C2"/>
    </w:rPr>
  </w:style>
  <w:style w:type="paragraph" w:customStyle="1" w:styleId="divdocumentdivlowerthickborder">
    <w:name w:val="div_document_div_lowerthickborder"/>
    <w:basedOn w:val="Normal"/>
    <w:rPr>
      <w:color w:val="00A3C2"/>
    </w:rPr>
  </w:style>
  <w:style w:type="paragraph" w:customStyle="1" w:styleId="documentaddress">
    <w:name w:val="document_address"/>
    <w:basedOn w:val="Normal"/>
    <w:pPr>
      <w:spacing w:line="220" w:lineRule="atLeast"/>
      <w:jc w:val="center"/>
    </w:pPr>
    <w:rPr>
      <w:sz w:val="18"/>
      <w:szCs w:val="18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MFRzipprefix">
    <w:name w:val="div_document_MFR_zipprefix"/>
    <w:basedOn w:val="DefaultParagraphFont"/>
  </w:style>
  <w:style w:type="character" w:customStyle="1" w:styleId="documentulli">
    <w:name w:val="document_ul_li"/>
    <w:basedOn w:val="DefaultParagraphFont"/>
  </w:style>
  <w:style w:type="character" w:customStyle="1" w:styleId="sprtr">
    <w:name w:val="sprtr"/>
    <w:basedOn w:val="DefaultParagraphFont"/>
    <w:rPr>
      <w:sz w:val="16"/>
      <w:szCs w:val="16"/>
    </w:rPr>
  </w:style>
  <w:style w:type="character" w:customStyle="1" w:styleId="documentullinth-last-child1">
    <w:name w:val="document_ul_li_nth-last-child(1)"/>
    <w:basedOn w:val="DefaultParagraphFont"/>
  </w:style>
  <w:style w:type="paragraph" w:customStyle="1" w:styleId="divdocumentdivheading">
    <w:name w:val="div_document_div_heading"/>
    <w:basedOn w:val="Normal"/>
    <w:pPr>
      <w:pBdr>
        <w:bottom w:val="none" w:sz="0" w:space="4" w:color="auto"/>
      </w:pBdr>
    </w:pPr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00A3C2"/>
      <w:sz w:val="26"/>
      <w:szCs w:val="26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</w:rPr>
  </w:style>
  <w:style w:type="paragraph" w:customStyle="1" w:styleId="documentulliParagraph">
    <w:name w:val="document_ul_li Paragraph"/>
    <w:basedOn w:val="Normal"/>
  </w:style>
  <w:style w:type="paragraph" w:customStyle="1" w:styleId="documentullinth-last-child1Paragraph">
    <w:name w:val="document_ul_li_nth-last-child(1) Paragraph"/>
    <w:basedOn w:val="Normal"/>
  </w:style>
  <w:style w:type="character" w:customStyle="1" w:styleId="spandegree">
    <w:name w:val="span_degree"/>
    <w:basedOn w:val="span"/>
    <w:rPr>
      <w:b/>
      <w:bCs/>
    </w:rPr>
  </w:style>
  <w:style w:type="character" w:customStyle="1" w:styleId="documentMFRbeforecolonspace">
    <w:name w:val="document_MFR_beforecolonspace"/>
    <w:basedOn w:val="DefaultParagraphFont"/>
  </w:style>
  <w:style w:type="paragraph" w:customStyle="1" w:styleId="hiltParaWrapper">
    <w:name w:val="hiltParaWrapper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txtBold">
    <w:name w:val="txtBold"/>
    <w:basedOn w:val="Normal"/>
    <w:rPr>
      <w:b/>
      <w:bCs/>
    </w:rPr>
  </w:style>
  <w:style w:type="character" w:customStyle="1" w:styleId="documentlangSecparagraph">
    <w:name w:val="document_langSec_paragraph"/>
    <w:basedOn w:val="DefaultParagraphFont"/>
  </w:style>
  <w:style w:type="paragraph" w:customStyle="1" w:styleId="documentlangSecsinglecolumn">
    <w:name w:val="document_langSec_singlecolumn"/>
    <w:basedOn w:val="Normal"/>
  </w:style>
  <w:style w:type="paragraph" w:customStyle="1" w:styleId="documentlangSecparagraphfield">
    <w:name w:val="document_langSec_paragraph_field"/>
    <w:basedOn w:val="Normal"/>
  </w:style>
  <w:style w:type="character" w:customStyle="1" w:styleId="txtBoldCharacter">
    <w:name w:val="txtBold Character"/>
    <w:basedOn w:val="DefaultParagraphFont"/>
    <w:rPr>
      <w:b/>
      <w:bCs/>
    </w:rPr>
  </w:style>
  <w:style w:type="character" w:customStyle="1" w:styleId="documenthide-colonlang-colon">
    <w:name w:val="document_hide-colon_lang-colon"/>
    <w:basedOn w:val="DefaultParagraphFont"/>
    <w:rPr>
      <w:vanish/>
    </w:rPr>
  </w:style>
  <w:style w:type="paragraph" w:customStyle="1" w:styleId="documentratingBar">
    <w:name w:val="document_ratingBar"/>
    <w:basedOn w:val="Normal"/>
    <w:pPr>
      <w:spacing w:line="200" w:lineRule="atLeast"/>
    </w:pPr>
  </w:style>
  <w:style w:type="character" w:customStyle="1" w:styleId="documentratingBarCharacter">
    <w:name w:val="document_ratingBar Character"/>
    <w:basedOn w:val="DefaultParagraphFont"/>
  </w:style>
  <w:style w:type="table" w:customStyle="1" w:styleId="documentlangSeclnggparatable">
    <w:name w:val="document_langSec_lnggpara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Manon Petit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a93e01e7-6537-445c-bbac-cf57dc2fef0c</vt:lpwstr>
  </property>
  <property fmtid="{D5CDD505-2E9C-101B-9397-08002B2CF9AE}" pid="3" name="x1ye=0">
    <vt:lpwstr>jFIAAB+LCAAAAAAABAAUm8WSg1AQRT+IBW5LPLjrDvfg+vWT2cxmUgXhdd97TlERGUqEUFgUaYbBOF7AEZFiOIzFGRZBBBjBKsbN5I2xAaQEZOCeUrgp4c7VyAsStnV/qKj3l+/KmAhEX1SZ6qRQLjOCbb5066ZfcofxvsQGeu5zxCRNWJkExRPrUUHTfngkC6mz3J+I1Xy6GjRr3fvk8bas/MyrLRN2OpZY0zopeWaRwHLPvg7sd5U/mI30an3</vt:lpwstr>
  </property>
  <property fmtid="{D5CDD505-2E9C-101B-9397-08002B2CF9AE}" pid="4" name="x1ye=1">
    <vt:lpwstr>RWsFkjK8rxMmp3NQLVNDTp3mP4gjtQJ7uppxj0DAgKE62kEqiMZDwxgqm1rHgdS0At9wveakgEwE/6x2OI4YMOwq3q0g6VsPkVi8oFDaTEcJZRQ+qcoQS1XwC3UbaIVfY072ukPcUbWIbFswvO05c5xaP77QMnIMQoNirTMVrm+kLX4/X0fqmStdVVquDzcEPTGx7n5DNeYWfclWVqGayY+67hXRG6EjnjqP6OnGSDFcSUmMaZP7nZHox9Cbcx3</vt:lpwstr>
  </property>
  <property fmtid="{D5CDD505-2E9C-101B-9397-08002B2CF9AE}" pid="5" name="x1ye=10">
    <vt:lpwstr>leQ7R8G5DFX1EZG0Z0vSP3O5qFHCX+fEey3qGSThfzS68FylemrPC1sL8XYohHdWQ4BXpPCKxifdse/I7ABAO3gEWEfsxTtD5Ha0tBPIyi6KsY31vjYDzKCmyfsoVNs4pyPHy0h79oHaQlzq6tlp9wPWUUoIrAB+enMehJVv/i02F6ZgetzEOrMyz6HFYfpMNh0DfAnnaOvLbeFCTDXegXD9OMXtkqA8kADY/hAZQ89NdH+QjHBvQr79zh8rSya</vt:lpwstr>
  </property>
  <property fmtid="{D5CDD505-2E9C-101B-9397-08002B2CF9AE}" pid="6" name="x1ye=11">
    <vt:lpwstr>muq1FWNTGvYghc685kwQ5H0IrpkACGaDpu5LcNUzlNz2p8CGvAIFbvo/KptDMFQNkVubf7C9If8IuJseoMEPsnYYNeWuvvgZ+AygEKypoWAOZi4V5TQxNo8k3vEAQ037TarUO3SQXTcot3LGobfM9m24qw144K9C2itJff8IkBbEcTI4YFjWMXH3EoiXVcbRka+gzc6bAuuoNXFY1WR9gos40FRjzAeIwbL56TwAKjcpXqdVpKKgNW3QJcRD/Pu</vt:lpwstr>
  </property>
  <property fmtid="{D5CDD505-2E9C-101B-9397-08002B2CF9AE}" pid="7" name="x1ye=12">
    <vt:lpwstr>ttZGj2kJT9M7BeWZHgzFPcBKdnNDs7jPrEFiOJprpX95ZNY5/elZdqaYUiHtRNnN0dTkOy0VDBIC1IOOfTNgG1UyIwqrlw4tU9+myMEVKnBx15BSFjU5WoGY6xxEE1XC6bi/JugmHJPaOcpHlVZnOf1w60O3z49PK0LNYvVLq/vjwO+vH+MRVk7RbKEWJsP71vbj8Vel6/Z6n/ZgGvP5+1Ft8xd9v9hmCL+5TUj/IctGMaa7kBUuMze7R1Q9oMj</vt:lpwstr>
  </property>
  <property fmtid="{D5CDD505-2E9C-101B-9397-08002B2CF9AE}" pid="8" name="x1ye=13">
    <vt:lpwstr>sjezMHjE4P5tzwXx8bkGoS7iVLIkGvYVxk2L8iSRX/JSlF5freUvhauqAX1c5P8tcLmWoQRV9+iE2M6vmOfO4CYj6xHaK0h9fsBV07Tb9Dy1yB28UjMx22PPbISPd91f4nex++kkE7ZPb6Nf1arMh8UgbIVoDwpt9EZYLGt+6SFHkw02g7c64AX4mTR4V6Oi9iAC4QfkwQowXK1kSL6ZTfYD+OjhyCFSsSMDQV4vqFCurfuiy/7rsNTliFHhVgT</vt:lpwstr>
  </property>
  <property fmtid="{D5CDD505-2E9C-101B-9397-08002B2CF9AE}" pid="9" name="x1ye=14">
    <vt:lpwstr>PAQihAgpjT0oe7bfELF1euL5Ve/PFI4tw8EY+ZjV0/lvtMa8OewrC1J3aTyljYTQo7hRaHR6cTHaasNg+Md4Ss6wPPO8mRvUoWTkAzR+Qj1+8sP6kqN3wrlQbCRwystIyZJLdI8I47WmSbYGu+1a9qV3koU03kDatM/aAgRXwSGYQ33lzSj8aSXbVfn6F0V2cQcBYpvy0jVXOhrVUq680dyiO+B/RLm9m+PNAVulg8MyErgT9Xpc7qyhvbOb0nU</vt:lpwstr>
  </property>
  <property fmtid="{D5CDD505-2E9C-101B-9397-08002B2CF9AE}" pid="10" name="x1ye=15">
    <vt:lpwstr>Y/I6qzcFXHLlA7feIbc7uw3gC8lsr7y0auSFMLG+YSQwmWh1U65jZTWKztwlFfA3NoFhIy9HHMWT9OkejsVH+2S8tc2eREs43Cb4To22VgupUTlyjBdrDoX1f5Vxf3HozoTBcZYrso33muTkbY6cRdmbLp38ydGAlTlllGunUcNKhKl/ib0wr4m9pWllryhR/tOEsUDkEUphYVju+ex7V1DmL0Xb3KPGdAJBz99SqgOe0S9ZClY/DEgnRQ2qYV/</vt:lpwstr>
  </property>
  <property fmtid="{D5CDD505-2E9C-101B-9397-08002B2CF9AE}" pid="11" name="x1ye=16">
    <vt:lpwstr>NXefOF6XGm1l+bMbjPPK5aP4bYLrVS3Xw0ZlOK6Q+JLuJ3zH21bp4hd5fsZHu595HoEI7DsVP0JllF7xrar3QcH02ffRb3/7OVhoh4G/paVSh3qayRE+3yviNzqGGpA4o1XiICWx8F3FSvXW3LA2wS+DPgowJfdEEJd7zQXtceye3xjzBX22Ck0SHWO2gCDVI49taWVaGkGAOtrdxAWSLhLE+SY3Fh2kfAINqjsf6f6YhXVfTAukxC6XPH4ZzUf</vt:lpwstr>
  </property>
  <property fmtid="{D5CDD505-2E9C-101B-9397-08002B2CF9AE}" pid="12" name="x1ye=17">
    <vt:lpwstr>U8l2bcDX75ALdAfiU0qhQV3PtFEJkIjUVBAdWfSVTKa7LjC8/tW/tzbdBJtnkgyw5rIkAKS0TxUORYxfx+VS1TX5rOwe0AbM1C5vOx6Ty0Jo3n5R3eBmsY2zkiRZff0z1Zs/2m9nsGW+YKKZdrNEeFvooOCKmudi9eQ7CLcCEmdYRlCbvw3sYLT4Dsf6175OGSzf0tMbRaZXt+xXGy0UVwAA//C5gPu0EqSWo4L+/LjEqbkZLdc1XrnwGR5fj7W</vt:lpwstr>
  </property>
  <property fmtid="{D5CDD505-2E9C-101B-9397-08002B2CF9AE}" pid="13" name="x1ye=18">
    <vt:lpwstr>2O8HzBU9Hfy/IEsUNeOgDavCTeCGNfExuDtKuZFHH4Jhd0wgDHIeIRKaDBHQKw9WexKickE6mpmrp8nhnd698uu8jngyt5PbiutUH7BvegDYhrLClnGk4Esri+0Z3gMcZM1h+s99WxKrp1EMtR96HCvNJEwTQT5m6knFELl94YlbRODesjj+uP6q0r8ANWYiakb1eFuSwO6Y9PmpfXqQtUR8/MCS54U7is1/MFsJuW1sfWwBEGJQD25uBXwPEq4</vt:lpwstr>
  </property>
  <property fmtid="{D5CDD505-2E9C-101B-9397-08002B2CF9AE}" pid="14" name="x1ye=19">
    <vt:lpwstr>yFHmuqC8E7qKdTi91Z5yX2VuMVkwO40hQIHXuhaRmQDDm2CY29YTdn5yVY9Itq1kxxO5QyFbRWJMV4ziae+9uUPKm8WNBNNz+XTvFS283zxEH958zfYAVDXbCGHjU1E4mOXIh0LFB3GyiZEFPoj9tEw+n11mBMe+8DUVBeVwJodX9f/SGBbRH2hQyoBQpVxq+k5P3FrSQm6FaSicx23uak/NZjT9SlzjOkexLD9PScz9wPdrfo6b942D4vYD7mb</vt:lpwstr>
  </property>
  <property fmtid="{D5CDD505-2E9C-101B-9397-08002B2CF9AE}" pid="15" name="x1ye=2">
    <vt:lpwstr>eNoGgtuajZSCyELgKO0PLWkCrlFqHgZYpvXqu5f5gfa+Roe+vE9iDBDYRsQMPhuzHVwX6UinWvQuNLbwHpzcZUi5U8Pk3dB0PASMcJybKp8iNAMyPxIqY+AQoxgeWK5lfEa2gJeH8aFSOiB6fbOIzT08FwmkR51KU+0S+JXcQSEhAc0r2if3zroUE42mxcQKTWmwvbQKl0izIiDyhRaEulJYbAPSntKYNEyyUwpkoedXprp5eQq8jCCnLbDhh0Y</vt:lpwstr>
  </property>
  <property fmtid="{D5CDD505-2E9C-101B-9397-08002B2CF9AE}" pid="16" name="x1ye=20">
    <vt:lpwstr>Xd7Qaw768PSyfI7LxrO+Fu0T+kct6an0eu+ehA25EgVE97T3WwKsKcFFzT4yDFBulb3KnHB6HrnCH5+muHfLlhCU5UFZUAFFVHhdfG5/I7SekjD7ZuAEdQncLyQt2Vo4OB1PWGEde5Y3e+Xx+UK1t7LmfIY0T48sRSLxBTgtVqb00L4zOBRNHF1X61Io49G8q1k3WaNFtDBy/Eu8my3D1Nv1l5/Welm18Ju+SHtgP801TEO1SV9bM2slqPk70NN</vt:lpwstr>
  </property>
  <property fmtid="{D5CDD505-2E9C-101B-9397-08002B2CF9AE}" pid="17" name="x1ye=21">
    <vt:lpwstr>Rq33as53UTa6P3disNBT6ZH23DgGTVRbPg0re/qTRZiIk3mnTqVJcuGXMjVfKV8GDUBWeCpvkAWCo8X913XHjK3rvkzFflw7foPXaLDump73RDNUNzIxMU8u27qNIy0J8COKVSeCDNtrWCKiObLSfuSAfSrhYSGkkWlbKx4gBe4vjL8GvQAP0pvMYfB7BjqqiEc9XQXustjSH3N9lkyn827zNG5aj7hXJd5x/VPQD5k0urZFSSgcVODID5SJzAI</vt:lpwstr>
  </property>
  <property fmtid="{D5CDD505-2E9C-101B-9397-08002B2CF9AE}" pid="18" name="x1ye=22">
    <vt:lpwstr>0d3HETBUrGlZgF/FA7V140If/JhqA2isWsup7pv7hTLl93zzxBiurzhrdHOLUE6+BDqSc8NgkHRDyln/SmCw8//q6XiVjF21xEJNmKIP761zI+ar9hdb569Mzn+AiMHIKXDwNWnogYmYsuX/g0Ze9Q18h43mpXs9AYtOG9q5tUl9R089PRJ85rwtrWueX55Fli72kX+z2cFEjneC7cnZhntMPHsvQvOv8MOmoD8XchSaU6Wi8XJBA4TQwe1UHGb</vt:lpwstr>
  </property>
  <property fmtid="{D5CDD505-2E9C-101B-9397-08002B2CF9AE}" pid="19" name="x1ye=23">
    <vt:lpwstr>+7JfUI5KIuVO/98jaoBNdsj71viGToKeJ1VnHTH4KRN4sbr9kJeK38HRrKwtCjIBlVg91+M/Db4/DkwRBEZnZxqAdVbwCAqgBxSCD49AcUj7+/3vH7jNUqpxpFfnLlAqY0IDehytVwvUWwBJ5oXmJMbpKxvkKLgGv9xD9zVF9E34Vty2qp6ODtSXv1p3QVGpZek+Zf89AGyWrQEndoH37rWBaHmVQR4JgSsRbMa6c3kd6KtmZcFaZ/nhUZ14S6O</vt:lpwstr>
  </property>
  <property fmtid="{D5CDD505-2E9C-101B-9397-08002B2CF9AE}" pid="20" name="x1ye=24">
    <vt:lpwstr>zLM/93d6ulARArRA8tKG7/cMPB8tUZfxLoP4UeecOjEn2MkmbSApAX48UPuOTKN7QbCSx6nttI1hLybW6qSjXnxMWz2empBmrkIn7qpbYgHFENmLKBXEzNg0QOonAVz0xWeqZFMM+7zeCF2D6z87Hm5FJkcSx8vQM6xiSe0ucEHt+bxWqzc5YowOcM6uN1Cxl0gxiIwsJybr00V4lPzmyhKfcnCB6Fz2wNoOjjINgIUfKtZGLPf7F6a42R2nauA</vt:lpwstr>
  </property>
  <property fmtid="{D5CDD505-2E9C-101B-9397-08002B2CF9AE}" pid="21" name="x1ye=25">
    <vt:lpwstr>PrWm4QtcNNyW6KgEwRmrxzFz4nWHQgi99VcSVOhskVcUDGtwzZExlkbMD9mEQLRtvSXI6zVx6T8qt67nHhqXEo8wg0/q4S7/LvxJTnyoa/eckKJGodV18rGeNDn1RoVBhF+PbiQIKOh8oUOgR9WqFYNFgBrm6wDXY0rvsEycHL6nWsF9f5spnnYFFXsqJ0FFuuLD8Ww+6a7Y9eccnP60c7Ee+n6L/kI9NE3wktNxd8pg1bALUTfnLAff+ZGnBfw</vt:lpwstr>
  </property>
  <property fmtid="{D5CDD505-2E9C-101B-9397-08002B2CF9AE}" pid="22" name="x1ye=26">
    <vt:lpwstr>EGkXEiGjDZgS+Z6mmwhZa1mACFUA00Zv23Tiz/gXh8tw470NswjrTCgWW4ZS821FhcKromXkYDexXxR3HxbxyJUReDjwzbFzKMD4yZQ5X62kbw0hCl0RfVowNHzt4miMktFofSdCGe+UYJpbQGOXH9OZBQ5ijjL1k0o1AqxcEiWl+d/ty/+ms2sROvIM/V8NYS/ml+J5fseq+Vs5hF2S1oRvTB92+XWT5um+sYNN/B3N9GDHUfv3dJKcdjdkUQb</vt:lpwstr>
  </property>
  <property fmtid="{D5CDD505-2E9C-101B-9397-08002B2CF9AE}" pid="23" name="x1ye=27">
    <vt:lpwstr>75dG+d5u3P6TwqDzxjrhHYSLwIZqEJeXTjLnXYNs/bVJPKJOeaejwa6AjE0JARe+++1R7aA7hzEgl+kr8R3APhxHtbXFRWGTeUYmvtGPR3D5Vx+IQcB9oVrOb6YNnPslL6ardPy4I2fm6I+RB/XKKUvut8jGw5NqyG88AeguzD0Ia2pe3lYXFMPAlYqPDnDQUWs+9laRQLisEvKFTXcwbTaXAbrfD8J9jYmy4Aq8Cmh33b2acHl40++5rPV796n</vt:lpwstr>
  </property>
  <property fmtid="{D5CDD505-2E9C-101B-9397-08002B2CF9AE}" pid="24" name="x1ye=28">
    <vt:lpwstr>vaHdkCcbNOZW778kuKifL1D/rneAQrQB73eJEpBLkbA2ANG8D4eyge+0h9Nz176hf5Sy1MOzHfr2E/4uJDv1Szh2ZzHp2x9jBES/yELyvJwmriAPvoXl80e0+/0WxVRtywciwp6EoNuXlH61AX37JJ2GHiidQSM2bRJPHcu2wVMlUIsk8ERJNK1phQZIkmWswu0qmWwGZkr/USbE9b7TJipmXcJx2yGUTRqGWIHeM1SQXhePkoNAd4NGNFdcKKE</vt:lpwstr>
  </property>
  <property fmtid="{D5CDD505-2E9C-101B-9397-08002B2CF9AE}" pid="25" name="x1ye=29">
    <vt:lpwstr>mvF8ahSOtuibhxgp8eb7wDgFdiuBaPWh9X7k1TPyOhJU0GCGP3VlliKfNZv749mEY8dbV9V5GAIffrcSsp/2p7Nmh9ikGfz4tHNztxL1w/kLBw2/tUg+tv1AEsOAhihWxx8KewSxGXhbyzfUVOC/AnulqSSpQkPuJpu6TIAAldNpvfyXZd5rvl6FVGQJ1d/ieP9N9ksGEKfbAFFUx0PHJQ91s/t+SFLPP61isAJgSXSUqoyXPqE0I7Rfxk75CZc</vt:lpwstr>
  </property>
  <property fmtid="{D5CDD505-2E9C-101B-9397-08002B2CF9AE}" pid="26" name="x1ye=3">
    <vt:lpwstr>fGWMMHm0OOG4l4hXZrV78i4GbcSDObBmbcwOFnKJu3R6HCUMSzm6tKJ26SDVezLxB28Mf2L6TFMBLKYv8Tw+lYgJUDBhxqEAo7bs8uT93XhSE275X6POsXjRCNGX0RitN6W3BuToLBK8tOXXWrLsYeeh+WFcXauqOUcFkSA9hj3fJplNI8P9PK9ZExSl0QR/LxeXSSVHvREouZWPwgPJXhKf0fM5rKTI3KeNh+FGr1MtnTUgmUPlzBrwJI5FAIu</vt:lpwstr>
  </property>
  <property fmtid="{D5CDD505-2E9C-101B-9397-08002B2CF9AE}" pid="27" name="x1ye=30">
    <vt:lpwstr>hthRo2yeswD2H9Pg9hT9rUnbEfYqzENicgNW8aF5ud3e98ek0nEKVqD49SGRNAOHl8WvsfpJNemmXcI+svcXe/PCz6ktzCbrl503BwpnU29hyEznkwIc2AVt5LaicGLB5RZK0i7OzL+4981S5shBW/1CTFawvaW0zMnujzkZ9M+2bFT57dqyVUFxLALabb3+Bve8k5BdGLJ6l1zLb6sf5+mrSMuRhC0EDUYKfNBECq4HY+fp8lXg4JlXv0XJp4M</vt:lpwstr>
  </property>
  <property fmtid="{D5CDD505-2E9C-101B-9397-08002B2CF9AE}" pid="28" name="x1ye=31">
    <vt:lpwstr>l/LkR7IRtgNzXMJ1Gb74sLzidPQX+rZYjyyMJROv4EBp5g7csiAmUKRRW5cU8u+LyKtSTZTTQc7t+ZeTuyPN9eSw4Jhsc/PDyebqb738Md25k2O0Qy6mbHw30943WRUc2xPGmqFJ3ux2phglL0UbmOEId98eQp/IAzg6G6l5OTYJDcbxHPGgfpM74rUGzBXE1epPRzIiOFfI+93I6cjQUPCqrWkg3dcfZiakucRgcPh5J7JMqXMIhpWg3gZ71WC</vt:lpwstr>
  </property>
  <property fmtid="{D5CDD505-2E9C-101B-9397-08002B2CF9AE}" pid="29" name="x1ye=32">
    <vt:lpwstr>eR4NMuw/MCpUK052YFM9Y8tQmd83X6dIQcF7Akc1jBYdBgJ9H2taSPO5bhoxJCT7vFpiGwmo7fADvgh75W2YFSu9ZAW93IO/iY/pHYUPuRWI+8ThWnRn5Ad6kJoh/ZplIJY3TDvDxEk9JeI0lxi4TPMil8qXKw8Cx7cnz9DSq4MCYhAb+R9tlNXQ49RTESOyLnGEHehONFcHaUEZ5s8iTgT1q/XrquoPPid2PB4Dq0te/6OoSvebj6YUa0nexGQ</vt:lpwstr>
  </property>
  <property fmtid="{D5CDD505-2E9C-101B-9397-08002B2CF9AE}" pid="30" name="x1ye=33">
    <vt:lpwstr>2GCejajwYROWdNgLQNJqNuGx9bEicibt2IaOrVa+vYFqmELB8dq+LavJjnyvzEdWOwC5UnozXV1un+xkeZF7ldxYI+tdgPxlYoSxt7H1KjwzV5h/LHxmCGDX4ZfbSynprdVp+LjFqo1ZtIK9IQIbfYQUAPe8zKK74btbUNh8gmDetEKL2t09gF9+dNgJhTkgdS9SPjcM+4+9mvMLvNhelhxKfQB6E0iSgXB4+mnNOIjOEtuBiz40J7JEShkJrxU</vt:lpwstr>
  </property>
  <property fmtid="{D5CDD505-2E9C-101B-9397-08002B2CF9AE}" pid="31" name="x1ye=34">
    <vt:lpwstr>z5qZFOfhiJ7AN7x9TT/ZhO4xuOxuCSYf4iQEOt8xzWlO8CJh1SasopbRjymwq7MnNo3X7wqCXx0MTNbxqcHm2oonVZaZ9usZ9S1yMlH+Nnr700PHojX/DMrsm9SHWsH4MvDLQYafyx1kj5lceyHMiSueoFGKs5mTOsziA8LX4rdig8CzC3tJ6B1YKa9P0Ma/YTw1OZE9zTdVcC4dQEtmLk68mrgyIPJDXQK8OavE+miFAfG2Vq2vdtqdV2DKIzK</vt:lpwstr>
  </property>
  <property fmtid="{D5CDD505-2E9C-101B-9397-08002B2CF9AE}" pid="32" name="x1ye=35">
    <vt:lpwstr>60U+tERVM5r1eGJf4gw6UVf9ylujMPe1rN4eD4G972zJZiEjIsijNHO3wf79jyTA7tKsvwKODrbgxs+rltH3VcDRCbx36VoEejTcvJWfEZ1/oUNR0y0MGQB1nnNtiu3oSkcy6QA2OZRdJH0VeA/KF1r1rfiN0qfXrOkGxoStIe+4s0Bu9bc2E8LSHZHaxmw/IEdUd0b/MxIzDPrJ9gevUhWPeyMOpySv344QAfuYvQm1ZgbYJGzaz9Yt96ZBOSR</vt:lpwstr>
  </property>
  <property fmtid="{D5CDD505-2E9C-101B-9397-08002B2CF9AE}" pid="33" name="x1ye=36">
    <vt:lpwstr>yD7sNCOF+BuIJNdL5xc+o7KeUH7/NCtLbUaZ9dy2pk6L2EpsHVCduRT7tEpw9h30OXGvN0qzdDsIr8YVA+xGWdKuOkQCl65VOBbB/VQptHAtQyoC2YodD5Q92252ZhnAbe8RIPJKBO4gwrd4LncFBwQckgmqJHnS3REKCO8OE+lc29ccCPBCkJ1wJmPcNlrJpb+z8bjkz2nOyHT8rCKNOcba20RDfuIwEu3I9hxUQuAmsESsqPCb0vYOVIV2nRb</vt:lpwstr>
  </property>
  <property fmtid="{D5CDD505-2E9C-101B-9397-08002B2CF9AE}" pid="34" name="x1ye=37">
    <vt:lpwstr>zMn6cvs2LosXyC+QrBtf3AJRlUds8Qz2mmiL9dVIXqX/s704pQkCxNoFTVytbblt+WADObk/W8rsBbuwLj+bAtG/AQbv57FyyQ3hDxQUT/XxiCDxwtgitb3kdJLOv/zvQBWoIDynDRxaVqt8ooin8HT6EcC4eYi6GWIIQ1pu4rzqujIHOL3b1QtLlgGj0HLzMseFCb2lBxsq8SUrOGMLgrQLbtpzmZ7MWHAkJl9jpU1Y7uhov/YayOS0s3EhZBb</vt:lpwstr>
  </property>
  <property fmtid="{D5CDD505-2E9C-101B-9397-08002B2CF9AE}" pid="35" name="x1ye=38">
    <vt:lpwstr>jOACYkh0ysDvWsjQIQzpIAeYVok8SpuRtoFCJY3OX7PCtRHwbB1ZmCsAkdsRAOCpB1+wSzWa6qQ6wQzZB1RWG8rCp0q0gS7uZFqdG2YSyk86qc4g5uGe6lBLnOWbh2MIylIUguEtB6jAX/kqatlmcIvuQ3KCrdxvgvRCUZoOQi5djs+ZKCX3rR14LsKbJzMSVtP/gKnwsD3nDKP44Zk+9YFoXgbxuSyR9nH1iltYTcuXy1IOUAVgQPPqaMosXi6</vt:lpwstr>
  </property>
  <property fmtid="{D5CDD505-2E9C-101B-9397-08002B2CF9AE}" pid="36" name="x1ye=39">
    <vt:lpwstr>6K4XI8oeS2f8sdPhASxwl5c5HUxX9drNKxXEM3YX5f8OPJViWfK0pTnlUr8k7U6L+ewOS5l7js9HE5kUo2NuN13vYYMKvp4Y9CJIY0WhBcgsd6YTSb9sbPaRPgc/s0sbg7Ps+IBeUt1wE1mJdcLtITybuDhcE2eoRTJt7GZYieMoUgqYdIcw79JY9xXAaqF1OW9cPoiJ9uSBPG984cNDjHP2E7iPSCRc7WZ++tq1+mkAwfhtS75mop3s5iWMFv3</vt:lpwstr>
  </property>
  <property fmtid="{D5CDD505-2E9C-101B-9397-08002B2CF9AE}" pid="37" name="x1ye=4">
    <vt:lpwstr>+z22FvIVr6bTz/MRE8wRQW+eDcVpTWdvYMEpJbGNDFWRV2zqysZGBo++HBuC70ETKXsaUlCHFUyV68U5j7M2v97ouJpAORU4MEpfH3ZJioGxaFKbmQt55jlNEFrvpa6+u8z3+w3noNqtNT8oLhsTQp8VOapr48yncFiNyq/eSJ4nqtpBT27B6O0XrgLSmXqQiPZ6BQVc168s3ygUPGi3voEj6VU86Mndw2MXRE9J8OmmlWcU4XgJmEuV152dvky</vt:lpwstr>
  </property>
  <property fmtid="{D5CDD505-2E9C-101B-9397-08002B2CF9AE}" pid="38" name="x1ye=40">
    <vt:lpwstr>+fW4pX/3HnHU7xCbyctLdFosh4jmgmebusfCw+eGmCnYdTcGFDr5TWdmIWlzU8wamfpPXQG+cu1p6Ph+2wrabURWKtlMbhKAW8Fw51XzC3wC9BT7SPaTKy8d0PmyrpFJL0iWUoIS1kUhL2IERG1unGGUsmJfxsbonpPq21n7FAxn+WICjl+LYDmXs+VxhG1mjADxiMjVjwjRsljbaJ1PGcEY1IaMvmLkynZ4Wc6V9lJ1wGavdRZ+jpo4wBVol2M</vt:lpwstr>
  </property>
  <property fmtid="{D5CDD505-2E9C-101B-9397-08002B2CF9AE}" pid="39" name="x1ye=41">
    <vt:lpwstr>NSCLAd+Lj60VtXFwAtFrGt5L/AzjLI9+EnGRfxRoLFJx3/E1jvxZY+N7+tYRpT1JN5XWC7ZKSgcnRMGypwaLmsqiulAZjqG5NZYaRol2oZnRflkyNo7Auln75zQGvGGqbGloke0zMtUC6AuUqwknQ12ay7ZkJxxhTRP4ApM80hNkv3hzRsWxhJb6p3YHnSCNMdG6UOzt5C27HGZSirZRuNcXS3xXFBRr3RGn6iq3QjMMZDzlHDZ2CHV7jOoz1VB</vt:lpwstr>
  </property>
  <property fmtid="{D5CDD505-2E9C-101B-9397-08002B2CF9AE}" pid="40" name="x1ye=42">
    <vt:lpwstr>v7U7O1SUjCCUfce7Oa/n3vj+46Px45alC2RYG8Mn7E1dVQkf2FmCIb9kzZ8ceASpQIiiYICgANNTxZPxCd5RY0AmJThqp1SGw+13la68VrJ/7B5yvgpt8X1ge13lSX2L9MdtVPDOq1nPfLRwatPkJaR2RO5GYKjd05D8jzMO6LIuiQOPIgg+dz5gIvjoB+X00WESHiMK05gofI2M3VgQUP5s4LrtCMm10EBOP5LUhPDIBDllc6RuxiQXw/iTv4S</vt:lpwstr>
  </property>
  <property fmtid="{D5CDD505-2E9C-101B-9397-08002B2CF9AE}" pid="41" name="x1ye=43">
    <vt:lpwstr>ZApTD7A0dxsSVIKmPuWLRkVh52bJ9Ege36NlDIa5KDmoMmzZOC/hG8szzRjPNEyMvdt9sZIE0z0YM+H446MveL0pA9aHufCYy1kq0+4JUKJoLSQhuC3uG7eoP2EhnUKQVg8xdRac0aVCZGZMIRwdTMmEMnE7jT1tiotnG47AxWVWzEUn2exOqyoJ0Pp+a0RBVs/JCGStS2+FMKp4sO7UOL8kiI12pAB2WXdTfuzFN911k4mjQEK+IETiLHLD318</vt:lpwstr>
  </property>
  <property fmtid="{D5CDD505-2E9C-101B-9397-08002B2CF9AE}" pid="42" name="x1ye=44">
    <vt:lpwstr>1alTs2mgVKNjukcrOtDqp7KsJks8xfiYmkpqMpD8hh5gxCJ1b7pNza85Drf+buLCSQrWRpkHp78eY8aohjjNfT9wu7SZvI0JA55hBDMJZQpxfIpfxiUe6YU1Fs+sQfjdTfDkHdx4qbbRGGqAW3iiYDfHHANB7my2zYQW8/tb5NPFLYjCyzdXikk7nL3zd5nhw++mf17RK83OtNik+xWWY6FBcFiTsx33amjt3OAsHWPylvQt86gf/Y6S5yB5qSi</vt:lpwstr>
  </property>
  <property fmtid="{D5CDD505-2E9C-101B-9397-08002B2CF9AE}" pid="43" name="x1ye=45">
    <vt:lpwstr>2H352j77b4NPR8RPCa1pv0iNy+NEPSJWWKKIfJom2TkKlDzAGwoE3sXwwUmfSCBIMXRyXhDBEW/kYmLQ4poEBO3rvwPJoiH41eFZ2QZ3Xly5MThBy1Jp2TnlYN1VjQyEJIr74AUC4lah4wyEL70Yp6FVXUBrPVc4tryPtFBdHUM0x1/CFVdDwy0JByMDNMZwqlg0Xo9igDp5mYPHHd7AEQVKl72FmvrntCkHqU2wTfE0uH8Yge78R+nw5dnBjwy</vt:lpwstr>
  </property>
  <property fmtid="{D5CDD505-2E9C-101B-9397-08002B2CF9AE}" pid="44" name="x1ye=46">
    <vt:lpwstr>QMCYaf8LgMoczs4MgDbya8HFsUA/zWPi2hd0nYCVyk5HTjW7Jfi/ZbA0s08czjsXyCmr7e1Zta0Z8irvamUQW3f5UOLwwrd3P2m5XXngAi9KUrvhjPXDQ+B8KkBtHlIR9PyBoORcMdX6D+6tEpB/G8weCtsSG3uv5gfKYINTWrGyeDSAq3As970n47L7VKIn5gW3iVNTMBDMOgtgcAuquhJ4OJT2IpbUoyh+4CufJ5BLyMgRtQFoUxWWWBprI+U</vt:lpwstr>
  </property>
  <property fmtid="{D5CDD505-2E9C-101B-9397-08002B2CF9AE}" pid="45" name="x1ye=47">
    <vt:lpwstr>OYzISjKlHzsKTW8EIMBN5bAngKJ4vdD2F9Z0zZIyBvjBLrm12FK/708uuSaZxD0NUiR+DN6+e2QzAKxHPnaH2Xv8beeqyhmDO0MMh7UuWpwPEksbVd6PngNFW7vhRWLrj+IXMyiC8AoSLTYKHbVUMBwAiIDhT541gyn75JFoLZ5e1E4jBkKN++xrLcnjjb5mR7a7+wg/LLLSL5Byw6U1AXiI0p3KyHeS0/LJa3Sx5UrlG6sJuTP6R3OhdWqwtRm</vt:lpwstr>
  </property>
  <property fmtid="{D5CDD505-2E9C-101B-9397-08002B2CF9AE}" pid="46" name="x1ye=48">
    <vt:lpwstr>plp+Ikc9WrAszBZdn0xWkqw7tGLwSCfvBWR62RSpd/qSLiVStzIykra/dn+W3K9mQgQP1vbiAiK2LgKm0JLDZ4sIhd950XgNiTtaVb0ycIfX6IrgGQpj8rbx0m6PyWYoZ+MJ+F6Y+82HCPmN+DjaWAlE/AzYZrk7C6Fe1pdbNdbqL61hwPYVCIlACkg3XSaWIZgXrYm6Cn1qJw0AgvpJyeUH9INK/2L+ah5kby75qeHjFaBBz0Pl0w8mHGBJzsR</vt:lpwstr>
  </property>
  <property fmtid="{D5CDD505-2E9C-101B-9397-08002B2CF9AE}" pid="47" name="x1ye=49">
    <vt:lpwstr>wc+GdjWdRHrCG5qAzMiMHLQuJ2LvrC4R69e45RhLsZH+8CpIfgqoYmUnc6XvR3M3NWI4arxGlesudkSMrgjT4mua3JpUO7zkWj91MRS+sGweP6/Kta5Gon0Oc7Atu/VmTijfyxsLZMwmDQ0rv9J8mmvJvaHhFYinuuc4a2mHgB2XxJDDdDmdcO5w0hytL2beJ8XFBQcQyrRDq3mrZbd0H5XrPao7XYuhPJ1mcjk16OL1JqEZzsq5g7yZONHyQtR</vt:lpwstr>
  </property>
  <property fmtid="{D5CDD505-2E9C-101B-9397-08002B2CF9AE}" pid="48" name="x1ye=5">
    <vt:lpwstr>zkWeiL+iWQfWdlNAzsrIk2FEMVYMclYfzcCEED6PTQWiUt9KAQjgP40sB5dPoxK0SVM+8cA5Ngq9YHMUtO8xCkaaYiLwj35UeY8MNncYheuFMlXbt49o1iDXc6yjm7N7Qxc6MaGGpt4CQ3puUsMMM8854IRwpR8Bmud5oiRE1RMbtW6a/3aS0sWzR5MxexQ30xSXDCnkHIImko/hlxjQ/Z0KPeozWY/C5Nj6y9yxVeYsl0jlJpGzasMIx27XO4G</vt:lpwstr>
  </property>
  <property fmtid="{D5CDD505-2E9C-101B-9397-08002B2CF9AE}" pid="49" name="x1ye=50">
    <vt:lpwstr>NuYaPdLyTdWddDRWdhOGLRiH2XbSVQrQelBHlUDk0wpNsPGLprX/fLOBrIWazi+FKfF1w012Nw6ZzIAe3njrytXBBd2mxDekX4MBnwmSBPI0jE9mfhUrRHXu1A1fIszGsJTqT/Nz5gI32RQP/y3wjR257G5ZJtf5UYtcD2PtutCHqSTkzYNl9RYiOL7BbYz+BZsJi2nzTboYefsuUa8bLOhOmIcyJMawV0qfiXK9SLJFEIECPXxo/gR2g1BTyIU</vt:lpwstr>
  </property>
  <property fmtid="{D5CDD505-2E9C-101B-9397-08002B2CF9AE}" pid="50" name="x1ye=51">
    <vt:lpwstr>8yhh4Xhcx3s2gTka9Z4M/oGGNalH3otG3IQVSf8TFgMDu1Cm2bZBGIF0yi3CR2NsMNzqOqyHwb6xvZqjKwNmag+rnl1JJ+ifjwFHfsB1/P00Vz39482/jziuxaArUmtDxZOwdDW2+1t2rP39ZPpfhorV3emj6XhYkNVcTOZ9fwL0MpS6/uXA6XnqMDLBWhaI1+888Cz438JzEMVK/gfGiF+7Dki8xcVul2iuOsD5rOPYHHD0uZclvIo7727uAXf</vt:lpwstr>
  </property>
  <property fmtid="{D5CDD505-2E9C-101B-9397-08002B2CF9AE}" pid="51" name="x1ye=52">
    <vt:lpwstr>iw81ASfR5MlrX3N6P7cfqaZ1lekQwEshna9Qu8f045aRWiW2gGYnIgbl7a70eHC2/eFqRLk/Wy8fgvVTiXVx8KEZbvipN+TR7GvY6lK9c6w2Q8QrTtHr5T0zUb1/wpDp7JLaMr16YrafbRfQDIq/uRvG5C9wuYhDKiryWSp6e8aFJzHmIUdiqiUXGWz3fCZPSLP9VKF+SRD1INvau0NqrjqWrGJOVcAvkNrRl9rauURdampieizPgE1ceHAwYVU</vt:lpwstr>
  </property>
  <property fmtid="{D5CDD505-2E9C-101B-9397-08002B2CF9AE}" pid="52" name="x1ye=53">
    <vt:lpwstr>mh/YCPzzCRKyVym+A8efmCp3m5S6Eos4HMOOukIC0Q5CCEacAZLjNiLdymOehDmqDGoJQvxk1IplvvMOqIqW6WY1UdfHn9zBJYHiGGLgdrjwKjcT5WRCNAQ+Hs+TZOrESRCpxrx9CtUUCoWb2nBk4PL9WFB3GkpAPc9P31wrkQxjWX9ZMX+xrbwOh+0ykQdb4K+yt9afPb2XKZqL4pcTYmJIjrhoZksgo9cf1H8js8PSTBmoxK5UV6aTXPJ+a4x</vt:lpwstr>
  </property>
  <property fmtid="{D5CDD505-2E9C-101B-9397-08002B2CF9AE}" pid="53" name="x1ye=54">
    <vt:lpwstr>vISrir/vD5Tj1AvLSnYYZPlYRZzzGTUB6z39dvhvJMxutMPwLqdGpENz7Ah6r0bnVl8ebEjx2wQY2T0tEKySIR9LU6ut4MbzuJ+C/TUWrhN1y6qf1Zqx91ERG3LqDsZB8pfvZcZdAzYUmPWssvfXEYhft7hxJ6zff02OaZ6e4v0HuTGg8d7nnp747Mr3+seBTtLQHHoMyLDetCBDYK39V3pSstXXjKsIS0fgT97i61lwPxToyKIriNlOyx9rtDB</vt:lpwstr>
  </property>
  <property fmtid="{D5CDD505-2E9C-101B-9397-08002B2CF9AE}" pid="54" name="x1ye=55">
    <vt:lpwstr>3Ne2d01HDEFM54iUEnvPVYN/WQ+jCYuwOwS3TNU7UC/+CjrUoDtL2gF5BePAdIzrmgiUtEzvnoIZrGXXg0XBYqi/O9LgnK6+GPz078muO+KIhbpm677YTpf8ynwuxwzp/MPqNoRxCwwI0WGkf5a6qwDI2b6UPd71HA1qNAmha+L31WrQbd92EKGFmf1mcEdqNRdEkF/o4JIgnKSue4ylm9LnSpVJSHAZ3sP1j0oh4TkcgTcnmjla7m3hv/AC5ZW</vt:lpwstr>
  </property>
  <property fmtid="{D5CDD505-2E9C-101B-9397-08002B2CF9AE}" pid="55" name="x1ye=56">
    <vt:lpwstr>GnK8+9z9GLFxdfBdjM5P3V0utaNKl/num0bSsHIXVPba5cJcy9lma2cV+/HsA1JrIMuwjSEEQgnSfvCklbNA+VmA3Pc3dtVkkCvfXDWLzhbs0UJzbYFXXNUaKcD0PdyQmnBIWaiUCm25tdv8kfUbgXQuTUmVwRRS/T0my/Dy5weXBKuGHokvMxqyRu/MgNJEwbYFhO354xtJ4pwsg1lnb+zHI+OAO7pRfV0FgVNgTkQ2rIYD9VSjsBoGCC4x8Gt</vt:lpwstr>
  </property>
  <property fmtid="{D5CDD505-2E9C-101B-9397-08002B2CF9AE}" pid="56" name="x1ye=57">
    <vt:lpwstr>tMOuiOCi/gn1XX5raqLbW8E15fNroTa2kNYeW8jVdwY4Z5Yspf45GOFHHu2IY6cZm2wJRF6qTQALE8Lvoe3zuUPG8uOv4YyNCLuSmiTnRDIUxJaZW1aNYRNKbRRFk4mJjhjLpDgi6T/5fM+OESQlBzOkotdrT0ErfeO5S87QkiS9kaX/fW5s8k1lHbZBqcaww7VvPzka+uEB+wddGcpHgDDoTccwpwRdhSeWDvEUp73HZYTC5tp8iF+Kbhpvjk6</vt:lpwstr>
  </property>
  <property fmtid="{D5CDD505-2E9C-101B-9397-08002B2CF9AE}" pid="57" name="x1ye=58">
    <vt:lpwstr>GzGEu83oXdqyNBDVwQzXnqdlqOMtInsFoIRE8U/fbnozdVtsHCrwZCkSDOEsWJykGDhntfT8tdZATMH8sbiDYLTondoXHzH+0ZENSq1OK56cXaVe2jbuiQh1ZQ11pHTtRzmN23jg/IVX4QMqmSzTQp9V2J1QEcYq8GguGtKOwmW79MO0W8nGoxfxXTs23E6W0K9JW/xybUqSzhEPGmTGsatYpzQumGmrHaq8icDasSgBqoK07Gfvp6gzs+qIQP8</vt:lpwstr>
  </property>
  <property fmtid="{D5CDD505-2E9C-101B-9397-08002B2CF9AE}" pid="58" name="x1ye=59">
    <vt:lpwstr>qOwkif27K+uA0EU5U9Ga6dnFPGINLUrLWOq84Qy2u13rXA4eGwDl9sbsKUuvCk3vO5QeBfsJ9es0EGQE/Jk0t7mnDOzxaDY8RGisJ9YzTl5dHs1Y1TuH3x+blwAyXZjokNPWsDJ6gkx3JtrK7+VkpEi1DFoxo4/R5QDAnW0grO3LI8615L5EGDYEXYKTHsURmDlyontEnkPI06l/TRUAsX6830+NFFR/hW3hsVlJKVOTxus8UkIxox/go+mHpiz</vt:lpwstr>
  </property>
  <property fmtid="{D5CDD505-2E9C-101B-9397-08002B2CF9AE}" pid="59" name="x1ye=6">
    <vt:lpwstr>Tg2H5MR8BAHAsSN8kn+y3FusUL9SO4DijHqsLgrcx1hc4bEyuASy01Pinm48apG7MMXxWY7QF4J2uCCH97J2jYgf4TiNfHpIT+ahwFMkZVAHZ/Q8/ZybphdHuDnNGCKLkhFHw9AeJsl3WOhL4elUhKFHK4XpWlv9jiL6WvRp/coLxVncLHyT5udnbQbs/q52qTeH+UELkVutL1rXsCyRSK8dNLex3h2YhDdq0D+nACve69buK4G3J46yxUCBuL2</vt:lpwstr>
  </property>
  <property fmtid="{D5CDD505-2E9C-101B-9397-08002B2CF9AE}" pid="60" name="x1ye=60">
    <vt:lpwstr>k2huZWL1dVrF8+c4cmdyMj29KYwNGnJv/jT6LJXwDIldZt0VXZAaGdC5bOVtEGzyN3uqKYGu8bfMsF6oGTe8K9nd69Mt5917XMT5uxuPh8AnDYmvNBbZH2AOSd4asqvcQTcKf1s6s7AJQLiH8qr7dRFQ74vfHrQZH3wsZ53S8A4GogUUMO4Fj8Ohl26MwODD4GuJmoIbp00LvLf9hKRS5eQbvfFHrORXf2CPpMHMwW0OC9OXJTlELzpH/XkyPbN</vt:lpwstr>
  </property>
  <property fmtid="{D5CDD505-2E9C-101B-9397-08002B2CF9AE}" pid="61" name="x1ye=61">
    <vt:lpwstr>09TZyt9QvDVnCJDlnGlNuv9mEO5YOcIKR9aya7Dvl7V/5IUk/fs43CXhnEwXkoh080EkcpYFuxPoQLruSbsgX6yNaHTIov0D7imelB8ZUjtGGMzJNyKHSoXSduD1CC3A+CV9Bmy3vy6GriA4Z4WeQfKUKtzW0Alatw0I2PRSBkD5LD7Me+pPd+Ff/CFeXnx+hnqOMZKQNCJcwG32McUzIUplIk5sCuIlHCERaY5zkvNfu9nsV2OCqaJipaMQaug</vt:lpwstr>
  </property>
  <property fmtid="{D5CDD505-2E9C-101B-9397-08002B2CF9AE}" pid="62" name="x1ye=62">
    <vt:lpwstr>AFoEFqBeYJOK08DgM6QjpDEGHcDVCJqjJ6ghkFH/nXn+El/yqqkzoMF3R4TNaMe6jUrVPeajET/OXYICdjh7s9A7e4jXITTpEMsKEG45qsuAqZfl3qnyRj70XQ0Yimwtr4jwGnnKsCJs9iR3siX5k1TzM/n/yyN4CwSy4bndoS5KH/Or+l1uOawXMoorZ4MB5KReEmu/GjW8F+GYx+g0sZEQvAc6bJsZdEapRu/5lW9qFs9rqm2clSbp+BIdSe3</vt:lpwstr>
  </property>
  <property fmtid="{D5CDD505-2E9C-101B-9397-08002B2CF9AE}" pid="63" name="x1ye=63">
    <vt:lpwstr>2J1PjDuUux2rxNqgWHrmdqdH/KBedVeCCxgwZ+iFf3BiRE6iB210od59/K0Hsl3dAlfeWRjynegZNkAauZ+BiIADOciJcYKjGKjk6/Bpi9Bqjd0/VloiNLlfadl8RJHDcgnaGIThqUvNwbGBX/S6w5CE2uW1pMJnL6BZ79V692q9yuhJWv324QKjnzaktzLLGIhzzL/oJEOftQlwIsZlYQW0SDThoriu0WXkzx+IkdLGFDBDEmbRCu4mY4lexZK</vt:lpwstr>
  </property>
  <property fmtid="{D5CDD505-2E9C-101B-9397-08002B2CF9AE}" pid="64" name="x1ye=64">
    <vt:lpwstr>ySgB5sRcthmGRMxsx2VhuDg/tR+yGO86lLwifGyKunAlAfT0DXoTwr6crI5TPd5cB6YrD917cT6lOfK47tSFm0hdEkZs5YJ7WMF7D+duYCjATnJhMw7+sAVmXrkGQIPfHB3MOUh5N/yCJoDT7+iXsjaIGmqG5UwJjEIcq1WH4Ql/0JTF9+WzaPdZFnrMjDFtyM23r6kvYmoxYYv1qMV6Tvi5TX1KtUDB/ipUSOa+Pw4H7Pk7sQ5LsjqwZLocjCA</vt:lpwstr>
  </property>
  <property fmtid="{D5CDD505-2E9C-101B-9397-08002B2CF9AE}" pid="65" name="x1ye=65">
    <vt:lpwstr>Gm4NSA59t6pVddc+Q5z3+NhRsdSMRB6/rdGHD8X/6jbu+cVpqzGqvHEOG6WpNKivrA0HLfo+K1eSwbC/OPU6D2ZZv9QYbcfOqSvwS+zh9R+YtYi2p9yuGlXcDfIpIrUHqhau+RnisZOPw9S+w5k/0TJW/9kb9mHd7OAWQQHOxNlObOvcnD8SRYp7HT6Cx/P/Bs2dNY/NTR1YXS6/rfhOIhFHF/m5btvGXv83/l3Lfz7vriTVV0PFqA5fKYycVAz</vt:lpwstr>
  </property>
  <property fmtid="{D5CDD505-2E9C-101B-9397-08002B2CF9AE}" pid="66" name="x1ye=66">
    <vt:lpwstr>LqrR4GAG2R1wDzCKIMY/jAZI7JbfW+gHEVFBQky6bATcX/HuEP3SZjzMjTpW4JIfJspg4598o8D+We1FPoqmLFLIUzJ2ctdXZEVKoBjHQJPCh5+lRXR6uDcC9uDqHwnAx+EHo1iIH2QE06q8R7kPO5yHHuWhztD4rAhAm/yPc3gqEP1eRfxWaNbasWBdEGEeAW/AB3hwOXDHd3Wv95GeGWRdWcY4CzgE5BPkBwSN/Q4YH3Bg9i0H9H+yCaS7ef2</vt:lpwstr>
  </property>
  <property fmtid="{D5CDD505-2E9C-101B-9397-08002B2CF9AE}" pid="67" name="x1ye=67">
    <vt:lpwstr>lwU9Fp5V2IRcdVQ8dsnCmq+/S42+FIIvZnilzOdk+Qp4OIWGJc8FwkL2Y5iVK6OuiTAvBVLP7wjm4sT3f0qTyCV9IO/18WzByOHP4JJos9xrYh4tzp+DKnm+GR9SV+hdduN5riRMxDwcjMiKGAHgiwsNVWiiN6Rb7A9NFUcp0HaLoszJ5YCkBESYNJMvvzMzBUd9Eq9SkQABr3BkD8hPZ4IN5VTvIQYldlvfVKI5vZxaiv3hqJGevUihPFXTq0r</vt:lpwstr>
  </property>
  <property fmtid="{D5CDD505-2E9C-101B-9397-08002B2CF9AE}" pid="68" name="x1ye=68">
    <vt:lpwstr>YFII034ynkujZZ+HtnQHu9i4GZhowvYJzGvmEbWij8mQWj6z6WoKqpDMKTVRIp07kA1793Wnx67Mp6GDr2mut0QQrJhTl4ukhuYepo+BS64OcZDv3ptLXnnHJszVB07PtnWgN2IsYFBoAFz1Z2IsCi/JXDDU/cvw4P6Lc7moD1jr60wKv7Fj/0q8umEbxLI9kClwwfNxC4VestgfkSR4ZAdol8/Q1mHdqQpkuQJLdiF51pApNqvvpyJl/oXWmV2</vt:lpwstr>
  </property>
  <property fmtid="{D5CDD505-2E9C-101B-9397-08002B2CF9AE}" pid="69" name="x1ye=69">
    <vt:lpwstr>lRARvezal4rSj+cc+aWOdFM4kWXlGVew6ynYRAx4d+307YVMPkN5n6/mMf2/OxgKNlsn6VL/47bwBS5VK5BuYM85wST/jaWyIhUUKw7e+FsYfT4AXgwOd7EoY5lsbKVGx7gwQykU5CctCzKRLFK4Huj6EYr2j/gJKAtPPz55jL2poGAJWn2Or71DlX6lA3NNoTq240TUVV/r0b5zhrFOSxNqxoLDnbS/0fg2w7ZJ86srW51YuuQJgu6vsT0L5YA</vt:lpwstr>
  </property>
  <property fmtid="{D5CDD505-2E9C-101B-9397-08002B2CF9AE}" pid="70" name="x1ye=7">
    <vt:lpwstr>RHyRnjor3lD0TmlH/JhDJ/ZKECdSIETgNLOKvnXUbiw9ERixq4J8VmJyMU+l83311c0Bq7o/Jtxtsr8tCDWvKnUu5JuYb5cV/6MKsh8K2sUaYqMMNQfaXdZj5BKk1F72WHbjICRYoD6gH3us9uYJKS3uYcvx9THnBtgm5zP4+Z6+bhRDO3ex/f89oOse0HR1EJsIVo2C4Z9zBogDJY/4vMa+nDBPnKlVZtZHJLD5p8oYt+DR9PDBeNw+dhMMK+V</vt:lpwstr>
  </property>
  <property fmtid="{D5CDD505-2E9C-101B-9397-08002B2CF9AE}" pid="71" name="x1ye=70">
    <vt:lpwstr>aBaqJe4PtwovEe4U6NdromSgyfUuxEgs5s9yQb488rYD98FJ/eSiMuz8yIlnd3K8DjpV+xTC0OakPkug/MXFn0cYcxtZ5WGNMp8jp5RILPmtMVZxbxA6P31U+e8i0L9FqNyofNTIU8zeI/XwKhEIcHr3V78YyQzovx/Go3z6bvybnFcq/On6SdDTeM6rcP+s8Ku3HbSOCZrQwcfqLjrp9Cb4U0f+zt8oyU4Oi3W58lpzEDXZC/O9nPEJtJPSege</vt:lpwstr>
  </property>
  <property fmtid="{D5CDD505-2E9C-101B-9397-08002B2CF9AE}" pid="72" name="x1ye=71">
    <vt:lpwstr>3RUnpSsjtmFWyQZzJEJAIK0F89FVq8QK+gKLquWUWNz2vxcGT6zDggMa1PBxPii/uJZ31m+mH7lSnHD+5IPZ0roqoeFLuWeCk50QFGaMwJYaYRwqXHAnOfyOp+X+x7QKp2Iw2PxUp29Rn77lv0EyEaKTMWdxlMvuKBpM4SwS+NzhBJHUboMsy/sCu+FPEkPlKTietyPMQ5TarS6CRvlVLdwgxGCIbr3Scgp5+qj9XRfL74mdEtksp5qThg4C7U/</vt:lpwstr>
  </property>
  <property fmtid="{D5CDD505-2E9C-101B-9397-08002B2CF9AE}" pid="73" name="x1ye=72">
    <vt:lpwstr>0jRv7CzwyId0mZomMvduptBAcFe7BkHaD4nl5sl3kUQErjiX3dU3G7Jft1bnrX1ASNJ9zP5B9ynV3632aW+doQEzQK11l8m/8O8I9v1HnFQP7jyD+sX+WcH34obUjuTW9Jj07ZgLHs9CsF3e6P4KyfX668/Aqb8oPW5sovkh8y6hoG2/dT65IIgW8oMIlvH95tlUfx4FqXJJX49qc2pgNs/Cz0ljrenC7v0Qq4pmgbRkcoRXVGpvOPP+9/712aU</vt:lpwstr>
  </property>
  <property fmtid="{D5CDD505-2E9C-101B-9397-08002B2CF9AE}" pid="74" name="x1ye=73">
    <vt:lpwstr>AcVw7bJ9pTbJ/1Zf6XkZBgVMFGftKpGlZee4l5zWtzRrxzeQs7atX75WI5QAgdtHpJqMNtSmFzwD/+xynOOwP+ULDKTZZa3Jw7ZsyKu+gSCAjL3QXhrO/dfpwffVu87BbpZPWghPU5RM9v2H+gnFLlb+QZQIak0hrs19KPf3F4KK0Rx/hwGwOptKlw9rUi4eNRIA7pFaAWY5ZYzQJP7d269Nfdsm2ippqMWUK0Q5QljoGMjIDvfnUT+rPCeEkri</vt:lpwstr>
  </property>
  <property fmtid="{D5CDD505-2E9C-101B-9397-08002B2CF9AE}" pid="75" name="x1ye=74">
    <vt:lpwstr>F/1shpTLQnL/F2Yce7C7C54fG2gaGcrS4LBBEUcYgQUxuNtnDpP4TnVuPl03jRPAsO9uOn4LpjxwiC7Xo72V/o8FYbtzxKEJ7N/2nC3/Mio1eulXiPq1KB/K/H2CRGdtWZDpmzsHmevADZZbj1AwVzLr7S51QH65bqP+mXmdUwySvqvsyu8ElD2hDP7tH3r6t/d+DnHsowg7mUdw+zbyCLhxuLRu5QnObL/cCTu9NwVyq9VTF1rgMMHjYjIN4Zn</vt:lpwstr>
  </property>
  <property fmtid="{D5CDD505-2E9C-101B-9397-08002B2CF9AE}" pid="76" name="x1ye=75">
    <vt:lpwstr>hQl3ZtovTQEQ03+ybEKQdlsVGxinOwm8EwMJ5pUonA+QvRpOJMZZSfQnxdc4z4oTe7src740YMzehGFLSD+Z+AZEHz556AxlOuFw3234CtMi2IT3PzuvDZn2WkbzM9uLqtJbKh0lYlMlztakPvpLwRRbiM9wkIUB3El29CBqBZ3KYAWb1y1zQguB2Jaz4oiGpP42cCtOc/9fdUQcq8Mct+4RWsMqhY7R/EfoGQ43GKl9hmdASC/DJXHVRfPgVqP</vt:lpwstr>
  </property>
  <property fmtid="{D5CDD505-2E9C-101B-9397-08002B2CF9AE}" pid="77" name="x1ye=76">
    <vt:lpwstr>jQ+nDhkPZi7+DlysMjAFrFdsh9v/09hUfl/zAfqBG/dz3MqiGBCcT9+rvlKSsaqBn3fJpuvNH3deXYfk2efIkvkLTGj5AP4cLnqDgu5P2P0r59M/3I7kWfpP+uYdwhsSEnZwbqT+4JCxd39NpTk84i3su/L97O0r48FGReIikRvtnK0jaWOiWr/5gESSC8Bwa6nDuwCPAYof9M1jLA6km53Iyw/M7lkCOMd5AL+jhxWEyEQC79kIk2UQT1i/wUQ</vt:lpwstr>
  </property>
  <property fmtid="{D5CDD505-2E9C-101B-9397-08002B2CF9AE}" pid="78" name="x1ye=77">
    <vt:lpwstr>paNk0YeLEMlzNB7EOF7ALIZYQJ4niogx38CFjyEsFfn6NCgRIsqQ6pPRej3C+mbn9WzUsxzZCTIHCWq2VIk3ch3yveGL/qFD6KyB8CMTV7JlwjR7aVuOr+339pNWl0MQw8LkSEpRDhAxP1cUxPEa6Po2IHTNrlJ2etLBbfpN2ALPQaH/tvCCrRHd57aTLSYoqSFuz10vnuKD2Kc0kCFT5MJmABBpSAbo1OXhd0FKVxYpNcKGIeqMSsnPyz2eR6d</vt:lpwstr>
  </property>
  <property fmtid="{D5CDD505-2E9C-101B-9397-08002B2CF9AE}" pid="79" name="x1ye=78">
    <vt:lpwstr>p8N9Na9eZt50k4kZ0cr3e4uT0va6izhni6O+W2JPnzJ7hKc5WeipIicypZgS3uWQKWzXB/SVJjxXmcZ4hBP/j9432yO0LgzLG+RJp6FwqjB8XmDkOjjdr0D1ERmS8cuNyO+J2jTOtfAqEZZSSD8Ju8aHfqNEXPqGViaz4pYHU6YAzqax1p/vHE8q5Uty6SoZ5SUZUgqGplp9csu3xXtqPJo2h7Nz3cMuoTVIf+wB84UTEhxBGvzY1gGVNz8vsmb</vt:lpwstr>
  </property>
  <property fmtid="{D5CDD505-2E9C-101B-9397-08002B2CF9AE}" pid="80" name="x1ye=79">
    <vt:lpwstr>0Meh5uvoyxSeEnSu6W+d3ecyMIvNBeqJUv3/p1ojx36zLx9GwjnVLt0xtqcXAOeh7/U9ZfN+61i/E/EqP4vg1MHom5dnvvmBz9luUyMjDuwnqMx6kKaYG+s0PUQnxBkfN4hnfma16I1WKmV83zLJoemi4ECbEp05Hszg8GBfEmjnIAz+aqekKme69fYIbtkb5EqMEvBq0GyXV+LfaHCusO5AzI6wBelIk34jSeRd8IWNm/LQxV84z8LF0fGeKg/</vt:lpwstr>
  </property>
  <property fmtid="{D5CDD505-2E9C-101B-9397-08002B2CF9AE}" pid="81" name="x1ye=8">
    <vt:lpwstr>CONsjJxi4lNMjNktL/iKnxfNNWgeNMZKaSONQj+WOnW/QU8GoobMUJ1gYRLWAiMKdM6qtZpmziHPsfXLXngFUbvwtq1fZjACx9uF3xoPOcnNwQMcYw+PlFQ1ubVFKqa2jD/y7pqt4GSan7Lm6SczUHEGGpZYAQ93fAaVxxXXP1AM4AG2l7KzBsX6Iu5gSgqs7ejOPswciV9Lsh25SZE+Plsx1x5J1hiYZFXybAgXS1fKznx17isCIYI+nSecmlP</vt:lpwstr>
  </property>
  <property fmtid="{D5CDD505-2E9C-101B-9397-08002B2CF9AE}" pid="82" name="x1ye=80">
    <vt:lpwstr>DSLw0x1mWsEJc+j+NMd4QKdr/KnQY0JEOL1+fwM13X5P5BBNzylsUzvwtwWoBTLUNCpsGAXZ0DhcrS5wP3X2dmBqTcoD2x6cAXOy4DZo9tMI8cmZ3ew2CZv1OkVugIhb4/BUE2w0kkGPLghkmvlRbh8qNQN3q73Oe4knShIAvulH7s5rBD17Hal+RgfKSeSfKibDb8UZlPJSAomHzsiNEY47fxmkgnc4RJVOoSjfJH+V/S7UL2SmZSf8k/gV+/E</vt:lpwstr>
  </property>
  <property fmtid="{D5CDD505-2E9C-101B-9397-08002B2CF9AE}" pid="83" name="x1ye=81">
    <vt:lpwstr>hPxPZu5HZtWBp+hRcTRHRUZBjocW8KrL2dg7zP0KoUVC4Ovu6HKUgCEt5EqgqJAg+dzN4HOkHmKcYx95llD4QtRyLUHO4UhO5QQueZd9UwHcrvxbRhFfz40nR/iub6CJetNACCEmeTnByzXZ2DBjx33M87opjjK2BsBKD72jfkSTtvijQuXbRogys9mSHb5ONncqQJ1wUFglgTGZ60HaZE8+MpIafsyXSYBJxB1IpvR/J3gRFAJj/xTTqVoEa2O</vt:lpwstr>
  </property>
  <property fmtid="{D5CDD505-2E9C-101B-9397-08002B2CF9AE}" pid="84" name="x1ye=82">
    <vt:lpwstr>THdRbrP207C5cx4f2IGi3Ge7yS5ZK/qw+u01oA0kMe3VKxs362pzudThMBc7mHLpPueeJ447ZWI+8Ayr/JOB8G+WCvzo7QDvEUH7i+nNVz41ySmafiRiybnybMeY2v8jSC+P1RYFWaX8CpEIygOjFd9pnJpIuJKPKhKMOof0x147hV+3aEaDKqGpjJnhUCLdgYJijUWUUUApjOmhLr8FYZ6PYzzxVUiJFIa9umjUJgx7YC8CHSxAp0JsHhtGdHv</vt:lpwstr>
  </property>
  <property fmtid="{D5CDD505-2E9C-101B-9397-08002B2CF9AE}" pid="85" name="x1ye=83">
    <vt:lpwstr>Gnm76kuE2Yl88dyjM61Uh0w2dcswWcOJdIST7Ytbw+8Awj4q2edC5IFYqNNkKVGCsQb0fl4/h6RQ/D01jAYmFy7dNFK44/+zmvjCOx5XusENAWdYJIxcO0vqW17SfQGgXdbopZGYWDtgZP836+y0OQnEyEQGGWFOzagptm921/FWtWIzs+EZJ5WRkbSVxZGL7RxDiT/eS2gxaBC/fc/gLpJMIxSAAA=</vt:lpwstr>
  </property>
  <property fmtid="{D5CDD505-2E9C-101B-9397-08002B2CF9AE}" pid="86" name="x1ye=9">
    <vt:lpwstr>l9l9nFOyJCxNtz+T4lQZTYcSWt7c4LqA7WrWleU56ZW7XzUlvdI0zGwDIY1OtOiTSaPZmuK6UdIKnRULH7ToGtZbCUK1V261PTvTvnXqgeHyfePORBASNZyrtGH8/qZJTwR6GgG2RS9P/ju79dF4OMOJBQYgHZ/atetfNLcRbfT3BPj6Tsg0r/c30sXF9Rno5gxSy6deqJvak1gDs7NtQcl6fn/sdzixYtUqEqoQcFo2GfQNb8hzTxw3b0fP9jH</vt:lpwstr>
  </property>
</Properties>
</file>